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C4" w:rsidRPr="00C50666" w:rsidRDefault="00F81FC4" w:rsidP="00F81FC4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C50666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F81FC4" w:rsidRPr="00C50666" w:rsidRDefault="00F81FC4" w:rsidP="00F81FC4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50666">
        <w:rPr>
          <w:rFonts w:asciiTheme="majorEastAsia" w:eastAsiaTheme="majorEastAsia" w:hAnsiTheme="majorEastAsia" w:hint="eastAsia"/>
          <w:b/>
          <w:sz w:val="28"/>
          <w:szCs w:val="28"/>
        </w:rPr>
        <w:t>2023年叉车及仓储车维修保养</w:t>
      </w:r>
      <w:bookmarkEnd w:id="0"/>
      <w:r w:rsidRPr="00C50666"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</w:p>
    <w:p w:rsidR="00F81FC4" w:rsidRPr="00C50666" w:rsidRDefault="00F81FC4" w:rsidP="00F81FC4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50666">
        <w:rPr>
          <w:rFonts w:asciiTheme="majorEastAsia" w:eastAsiaTheme="majorEastAsia" w:hAnsiTheme="majorEastAsia" w:hint="eastAsia"/>
          <w:sz w:val="28"/>
          <w:szCs w:val="28"/>
        </w:rPr>
        <w:t>（谈判编号:GTDQ-TP-2023-033）</w:t>
      </w:r>
    </w:p>
    <w:p w:rsidR="00F81FC4" w:rsidRPr="00C50666" w:rsidRDefault="00F81FC4" w:rsidP="00F81FC4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135056216"/>
      <w:r w:rsidRPr="00C50666">
        <w:rPr>
          <w:rFonts w:asciiTheme="minorEastAsia" w:eastAsiaTheme="minorEastAsia" w:hAnsiTheme="minorEastAsia"/>
          <w:sz w:val="24"/>
          <w:szCs w:val="24"/>
        </w:rPr>
        <w:t>1</w:t>
      </w:r>
      <w:r w:rsidRPr="00C50666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50666">
        <w:rPr>
          <w:rFonts w:asciiTheme="minorEastAsia" w:eastAsiaTheme="minorEastAsia" w:hAnsiTheme="minorEastAsia" w:hint="eastAsia"/>
          <w:sz w:val="24"/>
        </w:rPr>
        <w:t>中铁高铁电气装备股份有限公司作为本次服务的谈判单位，谈判项目资金来自采购单位自有资金，现对2023年叉车及仓储车维修保养进行公开竞争性谈判采购。</w:t>
      </w:r>
    </w:p>
    <w:p w:rsidR="00F81FC4" w:rsidRPr="00C50666" w:rsidRDefault="00F81FC4" w:rsidP="00F81FC4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135056217"/>
      <w:r w:rsidRPr="00C50666">
        <w:rPr>
          <w:rFonts w:asciiTheme="minorEastAsia" w:eastAsiaTheme="minorEastAsia" w:hAnsiTheme="minorEastAsia"/>
          <w:sz w:val="24"/>
          <w:szCs w:val="24"/>
        </w:rPr>
        <w:t>2</w:t>
      </w:r>
      <w:r w:rsidRPr="00C50666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sz w:val="24"/>
          <w:szCs w:val="24"/>
        </w:rPr>
      </w:pPr>
      <w:r w:rsidRPr="00C50666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C50666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F81FC4" w:rsidRPr="00C50666" w:rsidRDefault="00F81FC4" w:rsidP="00F81FC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C50666">
        <w:rPr>
          <w:rFonts w:asciiTheme="minorEastAsia" w:eastAsiaTheme="minorEastAsia" w:hAnsiTheme="minorEastAsia" w:hint="eastAsia"/>
          <w:sz w:val="24"/>
        </w:rPr>
        <w:t>2023年叉车及仓储车维修保养采购，涉及叉车10辆：</w:t>
      </w:r>
      <w:proofErr w:type="gramStart"/>
      <w:r w:rsidRPr="00C50666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C50666">
        <w:rPr>
          <w:rFonts w:asciiTheme="minorEastAsia" w:eastAsiaTheme="minorEastAsia" w:hAnsiTheme="minorEastAsia" w:hint="eastAsia"/>
          <w:sz w:val="24"/>
        </w:rPr>
        <w:t>CPCD35-XRG72F内燃平衡重式叉车辆6辆、</w:t>
      </w:r>
      <w:proofErr w:type="gramStart"/>
      <w:r w:rsidRPr="00C50666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C50666">
        <w:rPr>
          <w:rFonts w:asciiTheme="minorEastAsia" w:eastAsiaTheme="minorEastAsia" w:hAnsiTheme="minorEastAsia" w:hint="eastAsia"/>
          <w:sz w:val="24"/>
        </w:rPr>
        <w:t>CPCD35-AG51内燃平衡重式叉车辆1辆、</w:t>
      </w:r>
      <w:proofErr w:type="gramStart"/>
      <w:r w:rsidRPr="00C50666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C50666">
        <w:rPr>
          <w:rFonts w:asciiTheme="minorEastAsia" w:eastAsiaTheme="minorEastAsia" w:hAnsiTheme="minorEastAsia" w:hint="eastAsia"/>
          <w:sz w:val="24"/>
        </w:rPr>
        <w:t>CPCD50-AG58内燃平衡重式叉车1辆、合力CPCD35-YN1K内燃平衡重式叉车1辆、合力CPD35-GB6LI-S电动叉车1辆。仓储车8辆：</w:t>
      </w:r>
      <w:proofErr w:type="gramStart"/>
      <w:r w:rsidRPr="00C50666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C50666">
        <w:rPr>
          <w:rFonts w:asciiTheme="minorEastAsia" w:eastAsiaTheme="minorEastAsia" w:hAnsiTheme="minorEastAsia" w:hint="eastAsia"/>
          <w:sz w:val="24"/>
        </w:rPr>
        <w:t>CBD20电动托盘搬运车5辆、合力CDD16电动托盘</w:t>
      </w:r>
      <w:proofErr w:type="gramStart"/>
      <w:r w:rsidRPr="00C50666">
        <w:rPr>
          <w:rFonts w:asciiTheme="minorEastAsia" w:eastAsiaTheme="minorEastAsia" w:hAnsiTheme="minorEastAsia" w:hint="eastAsia"/>
          <w:sz w:val="24"/>
        </w:rPr>
        <w:t>堆垛车</w:t>
      </w:r>
      <w:proofErr w:type="gramEnd"/>
      <w:r w:rsidRPr="00C50666">
        <w:rPr>
          <w:rFonts w:asciiTheme="minorEastAsia" w:eastAsiaTheme="minorEastAsia" w:hAnsiTheme="minorEastAsia" w:hint="eastAsia"/>
          <w:sz w:val="24"/>
        </w:rPr>
        <w:t>1辆、</w:t>
      </w:r>
      <w:proofErr w:type="gramStart"/>
      <w:r w:rsidRPr="00C50666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C50666">
        <w:rPr>
          <w:rFonts w:asciiTheme="minorEastAsia" w:eastAsiaTheme="minorEastAsia" w:hAnsiTheme="minorEastAsia" w:hint="eastAsia"/>
          <w:sz w:val="24"/>
        </w:rPr>
        <w:t>CQD20电动前移式叉车2辆。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b/>
          <w:sz w:val="24"/>
          <w:szCs w:val="24"/>
        </w:rPr>
      </w:pPr>
      <w:r w:rsidRPr="00C50666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C50666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F81FC4" w:rsidRPr="00C50666" w:rsidRDefault="00F81FC4" w:rsidP="00F81FC4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C50666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具体物资名称、规格型号、数量、包件划分等情况详见附件1《中铁高铁电气装备股份有限公司2023年叉车及仓储车维修保养采购谈判需求一览表》。</w:t>
      </w:r>
    </w:p>
    <w:p w:rsidR="00F81FC4" w:rsidRPr="00C50666" w:rsidRDefault="00F81FC4" w:rsidP="00F81FC4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135056218"/>
      <w:r w:rsidRPr="00C50666">
        <w:rPr>
          <w:rFonts w:asciiTheme="minorEastAsia" w:eastAsiaTheme="minorEastAsia" w:hAnsiTheme="minorEastAsia"/>
          <w:sz w:val="24"/>
          <w:szCs w:val="24"/>
        </w:rPr>
        <w:t>3</w:t>
      </w:r>
      <w:r w:rsidRPr="00C50666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50666">
        <w:rPr>
          <w:rFonts w:asciiTheme="minorEastAsia" w:eastAsiaTheme="minorEastAsia" w:hAnsiTheme="minorEastAsia"/>
          <w:sz w:val="24"/>
        </w:rPr>
        <w:t>3.1本次</w:t>
      </w:r>
      <w:r w:rsidRPr="00C50666">
        <w:rPr>
          <w:rFonts w:asciiTheme="minorEastAsia" w:eastAsiaTheme="minorEastAsia" w:hAnsiTheme="minorEastAsia" w:hint="eastAsia"/>
          <w:sz w:val="24"/>
        </w:rPr>
        <w:t>谈判</w:t>
      </w:r>
      <w:r w:rsidRPr="00C50666">
        <w:rPr>
          <w:rFonts w:asciiTheme="minorEastAsia" w:eastAsiaTheme="minorEastAsia" w:hAnsiTheme="minorEastAsia"/>
          <w:sz w:val="24"/>
        </w:rPr>
        <w:t>对投标人资格的基本要求：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50666">
        <w:rPr>
          <w:rFonts w:asciiTheme="minorEastAsia" w:eastAsiaTheme="minorEastAsia" w:hAnsiTheme="minorEastAsia" w:hint="eastAsia"/>
          <w:sz w:val="24"/>
        </w:rPr>
        <w:t>本次招标对投标人资格的基本要求：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）在中华人民共和国境内依法注册、具有法人资格、能独立承担民事责任。 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）遵守国家法律法规和中铁高铁电气装备股份有限公司有关规定。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）履约信用良好，近年经营活动中无合同争议纠纷引起的诉讼、仲裁、违法行为记录及有关行政处罚等相关情况。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4</w:t>
      </w: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）提供的车辆符合国家、行业或企业的技术、安全和环境保护的标准；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）具有法律法规规定的其它条件。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/>
          <w:color w:val="000000"/>
          <w:sz w:val="24"/>
          <w:szCs w:val="24"/>
        </w:rPr>
        <w:t>6</w:t>
      </w: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）本次招标不接受联合体投标。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C50666">
        <w:rPr>
          <w:rFonts w:asciiTheme="minorEastAsia" w:eastAsiaTheme="minorEastAsia" w:hAnsiTheme="minorEastAsia"/>
          <w:b/>
          <w:bCs/>
          <w:sz w:val="24"/>
        </w:rPr>
        <w:t>4</w:t>
      </w:r>
      <w:r w:rsidRPr="00C50666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潜在投标人在线下购买谈判文件时间、地点：请凭本谈判公告于北京时间  2023年 5月16日-2023年5月18日（上午9：00时至12:00时、下午13:30至16:00时）购买谈判文件。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2023年 5月18日 16 时前将填写完整的《谈判申请表》（见公告附件2）签字并加盖公章后的扫描版、汇款凭证扫描版发送至邮箱zb@bjqcc.com</w:t>
      </w:r>
      <w:r w:rsidRPr="00C50666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发售谈判文件的时间：2023年5月16日 至 2023 年5月 18日。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 w:rsidRPr="00C50666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F81FC4" w:rsidRPr="00C50666" w:rsidRDefault="00F81FC4" w:rsidP="00F81FC4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C5066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投标人须在汇款凭证上注明谈判编号及包件号。(标书</w:t>
      </w:r>
      <w:proofErr w:type="gramStart"/>
      <w:r w:rsidRPr="00C5066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 w:rsidRPr="00C5066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F81FC4" w:rsidRPr="00C50666" w:rsidRDefault="00F81FC4" w:rsidP="00F81FC4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C50666">
        <w:rPr>
          <w:rFonts w:asciiTheme="minorEastAsia" w:eastAsiaTheme="minorEastAsia" w:hAnsiTheme="minorEastAsia"/>
          <w:b/>
          <w:bCs/>
          <w:sz w:val="24"/>
        </w:rPr>
        <w:t>5</w:t>
      </w:r>
      <w:r w:rsidRPr="00C50666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5.1投标文件递交时间：2023年 5月23日 9 时 00分至 9 时 30分，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递交投标文件截止时间：（投标截止时间，下同）2023年 5月23日 9 时 30分。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="宋体" w:hAnsi="宋体" w:hint="eastAsia"/>
          <w:color w:val="000000"/>
          <w:sz w:val="24"/>
        </w:rPr>
        <w:t>递交方</w:t>
      </w: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式：投标人需按谈判文件要求于开标前现场递交纸制版投标文件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递交地点：中铁高铁电气装备股份有限公司514会议室</w:t>
      </w:r>
    </w:p>
    <w:p w:rsidR="00F81FC4" w:rsidRPr="00C50666" w:rsidRDefault="00F81FC4" w:rsidP="00F81FC4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  <w:szCs w:val="24"/>
        </w:rPr>
        <w:t>5.2 逾期送达的或者未送达的投标文件，采购人不予受理。</w:t>
      </w:r>
    </w:p>
    <w:p w:rsidR="00F81FC4" w:rsidRPr="00C50666" w:rsidRDefault="00F81FC4" w:rsidP="00F81FC4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C50666">
        <w:rPr>
          <w:rFonts w:asciiTheme="minorEastAsia" w:eastAsiaTheme="minorEastAsia" w:hAnsiTheme="minorEastAsia" w:hint="eastAsia"/>
          <w:b/>
          <w:bCs/>
          <w:sz w:val="24"/>
        </w:rPr>
        <w:t>6．发布公告的媒介</w:t>
      </w:r>
    </w:p>
    <w:p w:rsidR="00F81FC4" w:rsidRPr="00C50666" w:rsidRDefault="00F81FC4" w:rsidP="00F81FC4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C50666">
        <w:rPr>
          <w:rFonts w:asciiTheme="minorEastAsia" w:eastAsiaTheme="minorEastAsia" w:hAnsiTheme="minorEastAsia" w:hint="eastAsia"/>
          <w:sz w:val="24"/>
        </w:rPr>
        <w:t>本次谈判公告在</w:t>
      </w:r>
      <w:r w:rsidRPr="00C50666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C50666">
        <w:rPr>
          <w:rFonts w:asciiTheme="minorEastAsia" w:eastAsiaTheme="minorEastAsia" w:hAnsiTheme="minorEastAsia" w:hint="eastAsia"/>
          <w:sz w:val="24"/>
        </w:rPr>
        <w:t>发布。</w:t>
      </w:r>
    </w:p>
    <w:p w:rsidR="00F81FC4" w:rsidRPr="00C50666" w:rsidRDefault="00F81FC4" w:rsidP="00F81FC4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C50666">
        <w:rPr>
          <w:rFonts w:asciiTheme="minorEastAsia" w:eastAsiaTheme="minorEastAsia" w:hAnsiTheme="minorEastAsia" w:hint="eastAsia"/>
          <w:b/>
          <w:bCs/>
          <w:sz w:val="24"/>
        </w:rPr>
        <w:t>7．联系方式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</w:rPr>
        <w:t>联 系 人：刘伟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Style w:val="af0"/>
          <w:rFonts w:asciiTheme="minorEastAsia" w:eastAsiaTheme="minorEastAsia" w:hAnsiTheme="minorEastAsia"/>
          <w:color w:val="000000"/>
          <w:sz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</w:rPr>
        <w:t>电    话：0917-2829108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组织部门</w:t>
      </w:r>
      <w:r w:rsidRPr="00C50666">
        <w:rPr>
          <w:rFonts w:asciiTheme="minorEastAsia" w:eastAsiaTheme="minorEastAsia" w:hAnsiTheme="minorEastAsia" w:hint="eastAsia"/>
          <w:color w:val="000000"/>
          <w:sz w:val="24"/>
        </w:rPr>
        <w:t>：中铁高铁电气装备股份有限公司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50666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C50666">
        <w:rPr>
          <w:rFonts w:asciiTheme="minorEastAsia" w:eastAsiaTheme="minorEastAsia" w:hAnsiTheme="minorEastAsia"/>
          <w:color w:val="000000"/>
          <w:sz w:val="24"/>
        </w:rPr>
        <w:t>172</w:t>
      </w:r>
      <w:bookmarkStart w:id="5" w:name="_GoBack"/>
      <w:bookmarkEnd w:id="5"/>
    </w:p>
    <w:p w:rsidR="00F81FC4" w:rsidRPr="00C50666" w:rsidRDefault="00F81FC4" w:rsidP="00F81FC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F81FC4" w:rsidRPr="00C50666" w:rsidSect="00F81FC4">
          <w:pgSz w:w="11906" w:h="16838"/>
          <w:pgMar w:top="1134" w:right="1077" w:bottom="1134" w:left="1077" w:header="851" w:footer="992" w:gutter="0"/>
          <w:cols w:space="720"/>
          <w:docGrid w:type="lines" w:linePitch="312"/>
        </w:sectPr>
      </w:pPr>
      <w:r w:rsidRPr="00C50666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8" w:history="1">
        <w:r w:rsidRPr="00C50666">
          <w:rPr>
            <w:rStyle w:val="af0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F81FC4" w:rsidRPr="00C50666" w:rsidRDefault="00F81FC4" w:rsidP="00F81FC4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Toc33450686"/>
      <w:bookmarkStart w:id="7" w:name="_Toc135056219"/>
      <w:bookmarkStart w:id="8" w:name="_Hlk29211168"/>
      <w:r w:rsidRPr="00C50666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r w:rsidRPr="00C50666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F81FC4" w:rsidRPr="00C50666" w:rsidRDefault="00F81FC4" w:rsidP="00F81FC4">
      <w:r w:rsidRPr="00C50666">
        <w:rPr>
          <w:rFonts w:ascii="宋体" w:hAnsi="宋体" w:cs="Arial" w:hint="eastAsia"/>
          <w:kern w:val="0"/>
          <w:szCs w:val="21"/>
        </w:rPr>
        <w:t>中铁高铁电气装备股份有限公司2023年叉车及仓储车维修保养采购需求一览表</w:t>
      </w:r>
      <w:r w:rsidRPr="00C50666">
        <w:rPr>
          <w:rFonts w:ascii="宋体" w:hAnsi="宋体" w:cs="Arial"/>
          <w:kern w:val="0"/>
          <w:szCs w:val="21"/>
        </w:rPr>
        <w:t xml:space="preserve">               </w:t>
      </w:r>
      <w:r w:rsidRPr="00C50666">
        <w:rPr>
          <w:rFonts w:ascii="宋体" w:hAnsi="宋体" w:cs="Arial" w:hint="eastAsia"/>
          <w:kern w:val="0"/>
          <w:szCs w:val="21"/>
        </w:rPr>
        <w:t xml:space="preserve">                              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611"/>
        <w:gridCol w:w="1993"/>
        <w:gridCol w:w="2835"/>
        <w:gridCol w:w="709"/>
        <w:gridCol w:w="842"/>
        <w:gridCol w:w="1276"/>
        <w:gridCol w:w="1134"/>
        <w:gridCol w:w="1134"/>
        <w:gridCol w:w="2693"/>
        <w:gridCol w:w="850"/>
      </w:tblGrid>
      <w:tr w:rsidR="00F81FC4" w:rsidRPr="00C50666" w:rsidTr="00353C15">
        <w:trPr>
          <w:trHeight w:val="497"/>
          <w:tblHeader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11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76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服务时间</w:t>
            </w:r>
          </w:p>
        </w:tc>
        <w:tc>
          <w:tcPr>
            <w:tcW w:w="1134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2693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611" w:type="dxa"/>
            <w:vMerge w:val="restart"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叉车</w:t>
            </w: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季度维护（工费）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276" w:type="dxa"/>
            <w:vMerge w:val="restart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车辆维修保养完毕后，</w:t>
            </w:r>
            <w:proofErr w:type="gramStart"/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应质量</w:t>
            </w:r>
            <w:proofErr w:type="gramEnd"/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稳定可靠，操作方便。性能应完全符合国家、行业有关标准，达到原出厂技术指标。车辆维修保养后非人为损坏使用不足三个月，乙方应无条件免费维修。</w:t>
            </w:r>
          </w:p>
        </w:tc>
        <w:tc>
          <w:tcPr>
            <w:tcW w:w="1134" w:type="dxa"/>
            <w:vMerge w:val="restart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以甲方实际需求为准</w:t>
            </w:r>
          </w:p>
        </w:tc>
        <w:tc>
          <w:tcPr>
            <w:tcW w:w="1134" w:type="dxa"/>
            <w:vMerge w:val="restart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693" w:type="dxa"/>
            <w:vMerge w:val="restart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F81FC4" w:rsidRPr="00C50666" w:rsidRDefault="00F81FC4" w:rsidP="00353C15">
            <w:pPr>
              <w:spacing w:line="48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1.资格条件要求：具备合法有效的营业执照，投标人应具有叉车维修、配件销售的能力。</w:t>
            </w:r>
          </w:p>
          <w:p w:rsidR="00F81FC4" w:rsidRPr="00C50666" w:rsidRDefault="00F81FC4" w:rsidP="00353C15">
            <w:pPr>
              <w:spacing w:line="48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2. 财务能力要求：投标人注册资金不少于100万元人民币，具有良好的财务状况。</w:t>
            </w:r>
          </w:p>
          <w:p w:rsidR="00F81FC4" w:rsidRPr="00C50666" w:rsidRDefault="00F81FC4" w:rsidP="00353C15">
            <w:pPr>
              <w:spacing w:line="48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3.业绩证明：2021年-2022年具有良好的</w:t>
            </w:r>
            <w:proofErr w:type="gramStart"/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该类维保业绩</w:t>
            </w:r>
            <w:proofErr w:type="gramEnd"/>
            <w:r w:rsidRPr="00C506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（提供采购合同或发票复印件，原件备查）。</w:t>
            </w: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季度维护（工费）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CPCD35-AG51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季度维护（工费）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季度维护（工费）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合力CPD35-GB6LI-S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合力CPD35-GB6LI-S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合力CPCD35-YN1K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CPCD35-AG51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年度维护（工费）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维修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CPCD35叉车飞轮及齿圈维修更换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维修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3.5T叉车发动机大修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空滤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柴滤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611" w:type="dxa"/>
            <w:vMerge w:val="restart"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叉车</w:t>
            </w: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机滤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CH-4柴油机油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15W/40-3.6升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CF-4柴油机油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15W/40-3.6升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GL-5车辆齿轮油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85W/90-3.5升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液力传动油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6#-4升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防冻液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HEC-Ⅱ-4升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制动液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SV-3-1L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液力传动油滤芯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发电机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G51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起动机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G51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前大灯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30HB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喷油器总成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国三电喷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高压共轨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蓄电池(免维护)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12V/90AH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水泵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制动分泵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制动总泵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实芯轮胎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前进28*9*15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实芯轮胎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前进6.50-10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611" w:type="dxa"/>
            <w:vMerge w:val="restart"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叉车</w:t>
            </w: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空滤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柴滤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机滤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液压油滤芯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液力传动油滤芯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座椅总成（半包围带安全带）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制动蹄片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骨架油封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轮辋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转向轮毂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轮毂螺栓及母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油水分离器总成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发动机飞轮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起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升缸卡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扣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刹车油管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发动机飞轮齿圈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柴油加油盖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49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轮毂螺栓及母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轮辋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611" w:type="dxa"/>
            <w:vMerge w:val="restart"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叉车</w:t>
            </w: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起升缸油封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油管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油水分离器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雨刷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变矩器油封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42*60*8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发动机大修包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缸套组件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进气门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进气门座圈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喇叭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12V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气缸床垫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排气门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排气门座圈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气门导管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气门油封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连杆瓦（铜铅）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曲轴前油封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曲轴后油封座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含油封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曲轴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止推片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611" w:type="dxa"/>
            <w:vMerge w:val="restart"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叉车</w:t>
            </w: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主轴瓦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油水分离器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498XC新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倾斜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缸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油封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风扇叶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风扇皮带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75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燃油喷油泵总成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国三电喷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高压共轨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三色后尾灯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方向组合开关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钥匙开关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79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倒车蜂鸣器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制动钢索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转向器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齿轮泵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多路阀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转向主销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转向连杆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86</w:t>
            </w:r>
          </w:p>
        </w:tc>
        <w:tc>
          <w:tcPr>
            <w:tcW w:w="611" w:type="dxa"/>
            <w:vMerge w:val="restart"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叉车</w:t>
            </w:r>
          </w:p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转向节</w:t>
            </w:r>
          </w:p>
        </w:tc>
        <w:tc>
          <w:tcPr>
            <w:tcW w:w="2835" w:type="dxa"/>
            <w:vMerge w:val="restart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关节轴承</w:t>
            </w:r>
          </w:p>
        </w:tc>
        <w:tc>
          <w:tcPr>
            <w:tcW w:w="2835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横置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缸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油封</w:t>
            </w:r>
          </w:p>
        </w:tc>
        <w:tc>
          <w:tcPr>
            <w:tcW w:w="2835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上下水管</w:t>
            </w:r>
          </w:p>
        </w:tc>
        <w:tc>
          <w:tcPr>
            <w:tcW w:w="2835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高压胶管</w:t>
            </w:r>
          </w:p>
        </w:tc>
        <w:tc>
          <w:tcPr>
            <w:tcW w:w="2835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回油管</w:t>
            </w:r>
          </w:p>
        </w:tc>
        <w:tc>
          <w:tcPr>
            <w:tcW w:w="2835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倾斜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缸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钢管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机脚垫总成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ind w:firstLineChars="200" w:firstLine="36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水箱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供油泵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ind w:firstLineChars="300" w:firstLine="54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滚轮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侧滚轮组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后视镜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99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气弹簧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方向盘喇叭按钮修理</w:t>
            </w: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包（含盖）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101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脚踏板加速器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611" w:type="dxa"/>
            <w:vMerge w:val="restart"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仓储车</w:t>
            </w: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季度维护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年度维护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季度维护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合力CDD16电动托盘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堆垛车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年度维护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合力CDD16电动托盘</w:t>
            </w: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堆垛车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季度维护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CQD20电动前移式叉车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年度维护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CQD20电动前移式叉车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次</w:t>
            </w:r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转向角度传感器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109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紧停开关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110</w:t>
            </w:r>
          </w:p>
        </w:tc>
        <w:tc>
          <w:tcPr>
            <w:tcW w:w="611" w:type="dxa"/>
            <w:vMerge w:val="restart"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仓储车</w:t>
            </w: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熔断器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111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手柄加速器线路板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112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SMH接插件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113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辅助轮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承重轮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115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驱动轮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116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电磁制动器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117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电池水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美国TBT泵接触器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81FC4" w:rsidRPr="00C50666" w:rsidTr="00353C15">
        <w:trPr>
          <w:trHeight w:val="300"/>
        </w:trPr>
        <w:tc>
          <w:tcPr>
            <w:tcW w:w="680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119</w:t>
            </w:r>
          </w:p>
        </w:tc>
        <w:tc>
          <w:tcPr>
            <w:tcW w:w="611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手柄气弹簧</w:t>
            </w:r>
          </w:p>
        </w:tc>
        <w:tc>
          <w:tcPr>
            <w:tcW w:w="2835" w:type="dxa"/>
            <w:noWrap/>
            <w:vAlign w:val="center"/>
          </w:tcPr>
          <w:p w:rsidR="00F81FC4" w:rsidRPr="00C50666" w:rsidRDefault="00F81FC4" w:rsidP="00353C1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CBD20电动托盘搬运车</w:t>
            </w:r>
          </w:p>
        </w:tc>
        <w:tc>
          <w:tcPr>
            <w:tcW w:w="709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2" w:type="dxa"/>
            <w:noWrap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5066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FC4" w:rsidRPr="00C50666" w:rsidRDefault="00F81FC4" w:rsidP="00353C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81FC4" w:rsidRPr="00C50666" w:rsidRDefault="00F81FC4" w:rsidP="00F81FC4">
      <w:pPr>
        <w:rPr>
          <w:rFonts w:ascii="宋体" w:hAnsi="宋体" w:cs="宋体"/>
          <w:b/>
          <w:bCs/>
          <w:kern w:val="0"/>
          <w:szCs w:val="21"/>
        </w:rPr>
      </w:pPr>
    </w:p>
    <w:p w:rsidR="00F81FC4" w:rsidRPr="00C50666" w:rsidRDefault="00F81FC4" w:rsidP="00F81FC4">
      <w:pPr>
        <w:rPr>
          <w:rFonts w:ascii="仿宋" w:eastAsia="仿宋" w:hAnsi="仿宋" w:cs="仿宋"/>
          <w:kern w:val="0"/>
          <w:sz w:val="22"/>
          <w:szCs w:val="22"/>
        </w:rPr>
      </w:pPr>
      <w:r w:rsidRPr="00C50666">
        <w:rPr>
          <w:rFonts w:ascii="仿宋" w:eastAsia="仿宋" w:hAnsi="仿宋" w:cs="仿宋" w:hint="eastAsia"/>
          <w:kern w:val="0"/>
          <w:sz w:val="22"/>
          <w:szCs w:val="22"/>
        </w:rPr>
        <w:t>说明：1、上表内数量为预估数量，中标后根据实际发生数量结算。</w:t>
      </w:r>
    </w:p>
    <w:p w:rsidR="00F81FC4" w:rsidRPr="00C50666" w:rsidRDefault="00F81FC4" w:rsidP="00F81FC4">
      <w:pPr>
        <w:ind w:firstLineChars="300" w:firstLine="660"/>
        <w:rPr>
          <w:rFonts w:ascii="仿宋" w:eastAsia="仿宋" w:hAnsi="仿宋" w:cs="仿宋"/>
          <w:kern w:val="0"/>
          <w:sz w:val="22"/>
          <w:szCs w:val="22"/>
        </w:rPr>
      </w:pPr>
      <w:r w:rsidRPr="00C50666">
        <w:rPr>
          <w:rFonts w:ascii="仿宋" w:eastAsia="仿宋" w:hAnsi="仿宋" w:cs="仿宋" w:hint="eastAsia"/>
          <w:sz w:val="22"/>
          <w:szCs w:val="22"/>
        </w:rPr>
        <w:t>2、各投标单位按序号、名称、规格、数量分别报价。</w:t>
      </w:r>
    </w:p>
    <w:p w:rsidR="00F81FC4" w:rsidRPr="00C50666" w:rsidRDefault="00F81FC4" w:rsidP="00F81FC4">
      <w:pPr>
        <w:ind w:firstLineChars="300" w:firstLine="660"/>
        <w:rPr>
          <w:rFonts w:ascii="宋体" w:hAnsi="宋体"/>
          <w:b/>
          <w:szCs w:val="21"/>
        </w:rPr>
      </w:pPr>
      <w:r w:rsidRPr="00C50666">
        <w:rPr>
          <w:rFonts w:ascii="仿宋" w:eastAsia="仿宋" w:hAnsi="仿宋" w:cs="仿宋" w:hint="eastAsia"/>
          <w:sz w:val="22"/>
          <w:szCs w:val="22"/>
        </w:rPr>
        <w:t>3、报价含13%税、含运费等费用。</w:t>
      </w:r>
    </w:p>
    <w:p w:rsidR="00F81FC4" w:rsidRPr="00C50666" w:rsidRDefault="00F81FC4" w:rsidP="00F81FC4">
      <w:pPr>
        <w:ind w:firstLineChars="294" w:firstLine="620"/>
        <w:rPr>
          <w:rFonts w:ascii="宋体" w:hAnsi="宋体"/>
          <w:b/>
          <w:szCs w:val="21"/>
        </w:rPr>
      </w:pPr>
    </w:p>
    <w:p w:rsidR="00F81FC4" w:rsidRPr="00C50666" w:rsidRDefault="00F81FC4" w:rsidP="00F81FC4">
      <w:pPr>
        <w:spacing w:line="276" w:lineRule="auto"/>
        <w:rPr>
          <w:rFonts w:ascii="宋体" w:hAnsi="宋体"/>
          <w:szCs w:val="21"/>
        </w:rPr>
        <w:sectPr w:rsidR="00F81FC4" w:rsidRPr="00C50666" w:rsidSect="00D77D98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C50666">
        <w:rPr>
          <w:rFonts w:ascii="宋体" w:hAnsi="宋体"/>
          <w:b/>
          <w:szCs w:val="21"/>
        </w:rPr>
        <w:t xml:space="preserve"> </w:t>
      </w:r>
      <w:r w:rsidRPr="00C50666">
        <w:t xml:space="preserve">     </w:t>
      </w:r>
    </w:p>
    <w:p w:rsidR="00F81FC4" w:rsidRPr="00C50666" w:rsidRDefault="00F81FC4" w:rsidP="00F81FC4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135056220"/>
      <w:bookmarkEnd w:id="8"/>
      <w:r w:rsidRPr="00C50666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C50666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</w:p>
    <w:p w:rsidR="00F81FC4" w:rsidRPr="00C50666" w:rsidRDefault="00F81FC4" w:rsidP="00F81FC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50666">
        <w:rPr>
          <w:rFonts w:hint="eastAsia"/>
          <w:b/>
          <w:color w:val="000000"/>
          <w:sz w:val="28"/>
          <w:szCs w:val="28"/>
        </w:rPr>
        <w:t>谈判申请表</w:t>
      </w:r>
    </w:p>
    <w:p w:rsidR="00F81FC4" w:rsidRPr="00C50666" w:rsidRDefault="00F81FC4" w:rsidP="00F81FC4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C50666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F81FC4" w:rsidRPr="00C50666" w:rsidTr="00353C15">
        <w:trPr>
          <w:trHeight w:val="567"/>
          <w:jc w:val="center"/>
        </w:trPr>
        <w:tc>
          <w:tcPr>
            <w:tcW w:w="1728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81FC4" w:rsidRPr="00C50666" w:rsidTr="00353C15">
        <w:trPr>
          <w:trHeight w:val="567"/>
          <w:jc w:val="center"/>
        </w:trPr>
        <w:tc>
          <w:tcPr>
            <w:tcW w:w="1728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81FC4" w:rsidRPr="00C50666" w:rsidTr="00353C15">
        <w:trPr>
          <w:trHeight w:val="567"/>
          <w:jc w:val="center"/>
        </w:trPr>
        <w:tc>
          <w:tcPr>
            <w:tcW w:w="1728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81FC4" w:rsidRPr="00C50666" w:rsidTr="00353C15">
        <w:trPr>
          <w:trHeight w:val="567"/>
          <w:jc w:val="center"/>
        </w:trPr>
        <w:tc>
          <w:tcPr>
            <w:tcW w:w="1728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81FC4" w:rsidRPr="00C50666" w:rsidTr="00353C15">
        <w:trPr>
          <w:trHeight w:val="567"/>
          <w:jc w:val="center"/>
        </w:trPr>
        <w:tc>
          <w:tcPr>
            <w:tcW w:w="1728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C50666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C50666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81FC4" w:rsidRPr="00C50666" w:rsidTr="00353C15">
        <w:trPr>
          <w:trHeight w:val="567"/>
          <w:jc w:val="center"/>
        </w:trPr>
        <w:tc>
          <w:tcPr>
            <w:tcW w:w="1728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81FC4" w:rsidRPr="00C50666" w:rsidTr="00353C15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81FC4" w:rsidRPr="00C50666" w:rsidTr="00353C15">
        <w:trPr>
          <w:jc w:val="center"/>
        </w:trPr>
        <w:tc>
          <w:tcPr>
            <w:tcW w:w="8897" w:type="dxa"/>
            <w:gridSpan w:val="4"/>
          </w:tcPr>
          <w:p w:rsidR="00F81FC4" w:rsidRPr="00C50666" w:rsidRDefault="00F81FC4" w:rsidP="00F81FC4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F81FC4" w:rsidRPr="00C50666" w:rsidRDefault="00F81FC4" w:rsidP="00353C15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F81FC4" w:rsidRPr="00C50666" w:rsidRDefault="00F81FC4" w:rsidP="00353C1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F81FC4" w:rsidRPr="00C50666" w:rsidRDefault="00F81FC4" w:rsidP="00353C1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F81FC4" w:rsidRPr="00C50666" w:rsidRDefault="00F81FC4" w:rsidP="00353C1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F81FC4" w:rsidRPr="00C50666" w:rsidRDefault="00F81FC4" w:rsidP="00353C1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F81FC4" w:rsidRPr="00C50666" w:rsidRDefault="00F81FC4" w:rsidP="00353C1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F81FC4" w:rsidRPr="00C50666" w:rsidRDefault="00F81FC4" w:rsidP="00353C1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F81FC4" w:rsidRPr="00C50666" w:rsidRDefault="00F81FC4" w:rsidP="00353C1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/>
                <w:b/>
                <w:szCs w:val="21"/>
              </w:rPr>
              <w:t>发票邮寄地址</w:t>
            </w:r>
            <w:r w:rsidRPr="00C50666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F81FC4" w:rsidRPr="00C50666" w:rsidRDefault="00F81FC4" w:rsidP="00F81FC4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F81FC4" w:rsidRPr="00C50666" w:rsidRDefault="00F81FC4" w:rsidP="00F81FC4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F81FC4" w:rsidRPr="00C50666" w:rsidRDefault="00F81FC4" w:rsidP="00F81FC4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C50666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F81FC4" w:rsidRPr="00C50666" w:rsidRDefault="00F81FC4" w:rsidP="00F81FC4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4177B9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B9" w:rsidRDefault="004177B9" w:rsidP="00F81FC4">
      <w:r>
        <w:separator/>
      </w:r>
    </w:p>
  </w:endnote>
  <w:endnote w:type="continuationSeparator" w:id="0">
    <w:p w:rsidR="004177B9" w:rsidRDefault="004177B9" w:rsidP="00F8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&amp;#2022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B9" w:rsidRDefault="004177B9" w:rsidP="00F81FC4">
      <w:r>
        <w:separator/>
      </w:r>
    </w:p>
  </w:footnote>
  <w:footnote w:type="continuationSeparator" w:id="0">
    <w:p w:rsidR="004177B9" w:rsidRDefault="004177B9" w:rsidP="00F8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971FC"/>
    <w:multiLevelType w:val="singleLevel"/>
    <w:tmpl w:val="8C6971FC"/>
    <w:lvl w:ilvl="0">
      <w:start w:val="1"/>
      <w:numFmt w:val="decimal"/>
      <w:suff w:val="nothing"/>
      <w:lvlText w:val="（%1）"/>
      <w:lvlJc w:val="left"/>
    </w:lvl>
  </w:abstractNum>
  <w:abstractNum w:abstractNumId="1">
    <w:nsid w:val="C8D6FAC3"/>
    <w:multiLevelType w:val="singleLevel"/>
    <w:tmpl w:val="C8D6FAC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D9B11"/>
    <w:multiLevelType w:val="singleLevel"/>
    <w:tmpl w:val="DB4D9B11"/>
    <w:lvl w:ilvl="0">
      <w:start w:val="1"/>
      <w:numFmt w:val="decimal"/>
      <w:suff w:val="nothing"/>
      <w:lvlText w:val="（%1）"/>
      <w:lvlJc w:val="left"/>
    </w:lvl>
  </w:abstractNum>
  <w:abstractNum w:abstractNumId="3">
    <w:nsid w:val="DDC21D9D"/>
    <w:multiLevelType w:val="singleLevel"/>
    <w:tmpl w:val="DDC21D9D"/>
    <w:lvl w:ilvl="0">
      <w:start w:val="1"/>
      <w:numFmt w:val="decimal"/>
      <w:suff w:val="nothing"/>
      <w:lvlText w:val="%1、"/>
      <w:lvlJc w:val="left"/>
    </w:lvl>
  </w:abstractNum>
  <w:abstractNum w:abstractNumId="4">
    <w:nsid w:val="E9D814F4"/>
    <w:multiLevelType w:val="singleLevel"/>
    <w:tmpl w:val="E9D814F4"/>
    <w:lvl w:ilvl="0">
      <w:start w:val="1"/>
      <w:numFmt w:val="decimal"/>
      <w:suff w:val="nothing"/>
      <w:lvlText w:val="%1、"/>
      <w:lvlJc w:val="left"/>
    </w:lvl>
  </w:abstractNum>
  <w:abstractNum w:abstractNumId="5">
    <w:nsid w:val="F849ECD3"/>
    <w:multiLevelType w:val="singleLevel"/>
    <w:tmpl w:val="F849EC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righ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a"/>
      <w:lvlText w:val="%3."/>
      <w:lvlJc w:val="right"/>
      <w:pPr>
        <w:ind w:left="1260" w:hanging="420"/>
      </w:pPr>
    </w:lvl>
    <w:lvl w:ilvl="3">
      <w:start w:val="1"/>
      <w:numFmt w:val="decimal"/>
      <w:pStyle w:val="a0"/>
      <w:lvlText w:val="%4."/>
      <w:lvlJc w:val="left"/>
      <w:pPr>
        <w:ind w:left="1680" w:hanging="420"/>
      </w:pPr>
    </w:lvl>
    <w:lvl w:ilvl="4">
      <w:start w:val="1"/>
      <w:numFmt w:val="lowerLetter"/>
      <w:pStyle w:val="a1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6"/>
    <w:multiLevelType w:val="multilevel"/>
    <w:tmpl w:val="00000006"/>
    <w:lvl w:ilvl="0">
      <w:start w:val="1"/>
      <w:numFmt w:val="bullet"/>
      <w:pStyle w:val="112"/>
      <w:lvlText w:val=""/>
      <w:lvlJc w:val="left"/>
      <w:pPr>
        <w:tabs>
          <w:tab w:val="left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88"/>
        </w:tabs>
        <w:ind w:left="4488" w:hanging="420"/>
      </w:pPr>
      <w:rPr>
        <w:rFonts w:ascii="Wingdings" w:hAnsi="Wingdings" w:hint="default"/>
      </w:r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29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2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14"/>
    <w:multiLevelType w:val="multilevel"/>
    <w:tmpl w:val="0000001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00000017"/>
    <w:multiLevelType w:val="singleLevel"/>
    <w:tmpl w:val="00000017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15">
    <w:nsid w:val="0000001D"/>
    <w:multiLevelType w:val="multilevel"/>
    <w:tmpl w:val="0000001D"/>
    <w:lvl w:ilvl="0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0000001E"/>
    <w:multiLevelType w:val="multilevel"/>
    <w:tmpl w:val="0000001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黑体" w:eastAsia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2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2142"/>
        </w:tabs>
        <w:ind w:left="1062" w:firstLine="0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0" w:firstLine="0"/>
      </w:pPr>
      <w:rPr>
        <w:rFonts w:ascii="宋体" w:eastAsia="宋体" w:hint="eastAsia"/>
        <w:b w:val="0"/>
        <w:i w:val="0"/>
        <w:sz w:val="24"/>
      </w:rPr>
    </w:lvl>
  </w:abstractNum>
  <w:abstractNum w:abstractNumId="18">
    <w:nsid w:val="03D62ECE"/>
    <w:multiLevelType w:val="multilevel"/>
    <w:tmpl w:val="9156030E"/>
    <w:lvl w:ilvl="0">
      <w:start w:val="1"/>
      <w:numFmt w:val="decimal"/>
      <w:lvlText w:val="%1"/>
      <w:lvlJc w:val="left"/>
      <w:pPr>
        <w:ind w:left="823" w:hanging="48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23" w:hanging="483"/>
      </w:pPr>
      <w:rPr>
        <w:rFonts w:ascii="宋体" w:eastAsia="宋体" w:hAnsi="宋体" w:cs="宋体" w:hint="default"/>
        <w:b/>
        <w:bCs/>
        <w:spacing w:val="0"/>
        <w:w w:val="99"/>
        <w:sz w:val="28"/>
        <w:szCs w:val="24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125" w:hanging="665"/>
      </w:pPr>
      <w:rPr>
        <w:rFonts w:hint="default"/>
        <w:b/>
        <w:bCs/>
        <w:spacing w:val="0"/>
        <w:w w:val="99"/>
        <w:lang w:val="zh-CN" w:eastAsia="zh-CN" w:bidi="zh-CN"/>
      </w:rPr>
    </w:lvl>
    <w:lvl w:ilvl="3">
      <w:numFmt w:val="bullet"/>
      <w:lvlText w:val="•"/>
      <w:lvlJc w:val="left"/>
      <w:pPr>
        <w:ind w:left="2228" w:hanging="6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36" w:hanging="6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44" w:hanging="6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3" w:hanging="6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1" w:hanging="6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69" w:hanging="665"/>
      </w:pPr>
      <w:rPr>
        <w:rFonts w:hint="default"/>
        <w:lang w:val="zh-CN" w:eastAsia="zh-CN" w:bidi="zh-CN"/>
      </w:rPr>
    </w:lvl>
  </w:abstractNum>
  <w:abstractNum w:abstractNumId="19">
    <w:nsid w:val="099B2AA2"/>
    <w:multiLevelType w:val="multilevel"/>
    <w:tmpl w:val="25A0BF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0" w:firstLine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>
    <w:nsid w:val="0BB26364"/>
    <w:multiLevelType w:val="hybridMultilevel"/>
    <w:tmpl w:val="38C2C2DE"/>
    <w:lvl w:ilvl="0" w:tplc="206E9218">
      <w:start w:val="2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0C231C7F"/>
    <w:multiLevelType w:val="singleLevel"/>
    <w:tmpl w:val="0C231C7F"/>
    <w:lvl w:ilvl="0">
      <w:start w:val="1"/>
      <w:numFmt w:val="decimal"/>
      <w:suff w:val="nothing"/>
      <w:lvlText w:val="（%1）"/>
      <w:lvlJc w:val="left"/>
    </w:lvl>
  </w:abstractNum>
  <w:abstractNum w:abstractNumId="22">
    <w:nsid w:val="0C233C84"/>
    <w:multiLevelType w:val="multilevel"/>
    <w:tmpl w:val="0C233C8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19126C05"/>
    <w:multiLevelType w:val="hybridMultilevel"/>
    <w:tmpl w:val="18607136"/>
    <w:lvl w:ilvl="0" w:tplc="3AC6231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199062C0"/>
    <w:multiLevelType w:val="hybridMultilevel"/>
    <w:tmpl w:val="AF6A2874"/>
    <w:lvl w:ilvl="0" w:tplc="36B64B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9A337C7"/>
    <w:multiLevelType w:val="hybridMultilevel"/>
    <w:tmpl w:val="3A24F304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1D4227DC"/>
    <w:multiLevelType w:val="multilevel"/>
    <w:tmpl w:val="1D4227DC"/>
    <w:lvl w:ilvl="0">
      <w:start w:val="1"/>
      <w:numFmt w:val="decimal"/>
      <w:lvlText w:val="%1)"/>
      <w:lvlJc w:val="left"/>
      <w:pPr>
        <w:ind w:left="1294" w:hanging="420"/>
      </w:pPr>
    </w:lvl>
    <w:lvl w:ilvl="1">
      <w:start w:val="1"/>
      <w:numFmt w:val="lowerLetter"/>
      <w:lvlText w:val="%2)"/>
      <w:lvlJc w:val="left"/>
      <w:pPr>
        <w:ind w:left="1714" w:hanging="420"/>
      </w:pPr>
    </w:lvl>
    <w:lvl w:ilvl="2">
      <w:start w:val="1"/>
      <w:numFmt w:val="lowerRoman"/>
      <w:lvlText w:val="%3."/>
      <w:lvlJc w:val="right"/>
      <w:pPr>
        <w:ind w:left="2134" w:hanging="420"/>
      </w:pPr>
    </w:lvl>
    <w:lvl w:ilvl="3">
      <w:start w:val="1"/>
      <w:numFmt w:val="decimal"/>
      <w:lvlText w:val="%4."/>
      <w:lvlJc w:val="left"/>
      <w:pPr>
        <w:ind w:left="2554" w:hanging="420"/>
      </w:pPr>
    </w:lvl>
    <w:lvl w:ilvl="4">
      <w:start w:val="1"/>
      <w:numFmt w:val="lowerLetter"/>
      <w:lvlText w:val="%5)"/>
      <w:lvlJc w:val="left"/>
      <w:pPr>
        <w:ind w:left="2974" w:hanging="420"/>
      </w:pPr>
    </w:lvl>
    <w:lvl w:ilvl="5">
      <w:start w:val="1"/>
      <w:numFmt w:val="lowerRoman"/>
      <w:lvlText w:val="%6."/>
      <w:lvlJc w:val="right"/>
      <w:pPr>
        <w:ind w:left="3394" w:hanging="420"/>
      </w:pPr>
    </w:lvl>
    <w:lvl w:ilvl="6">
      <w:start w:val="1"/>
      <w:numFmt w:val="decimal"/>
      <w:lvlText w:val="%7."/>
      <w:lvlJc w:val="left"/>
      <w:pPr>
        <w:ind w:left="3814" w:hanging="420"/>
      </w:pPr>
    </w:lvl>
    <w:lvl w:ilvl="7">
      <w:start w:val="1"/>
      <w:numFmt w:val="lowerLetter"/>
      <w:lvlText w:val="%8)"/>
      <w:lvlJc w:val="left"/>
      <w:pPr>
        <w:ind w:left="4234" w:hanging="420"/>
      </w:pPr>
    </w:lvl>
    <w:lvl w:ilvl="8">
      <w:start w:val="1"/>
      <w:numFmt w:val="lowerRoman"/>
      <w:lvlText w:val="%9."/>
      <w:lvlJc w:val="right"/>
      <w:pPr>
        <w:ind w:left="4654" w:hanging="420"/>
      </w:pPr>
    </w:lvl>
  </w:abstractNum>
  <w:abstractNum w:abstractNumId="27">
    <w:nsid w:val="1E7CF48B"/>
    <w:multiLevelType w:val="singleLevel"/>
    <w:tmpl w:val="1E7CF4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8">
    <w:nsid w:val="1F8559C4"/>
    <w:multiLevelType w:val="hybridMultilevel"/>
    <w:tmpl w:val="15DCF9D6"/>
    <w:lvl w:ilvl="0" w:tplc="63925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3" w:hanging="420"/>
      </w:pPr>
    </w:lvl>
    <w:lvl w:ilvl="2" w:tplc="0409001B" w:tentative="1">
      <w:start w:val="1"/>
      <w:numFmt w:val="lowerRoman"/>
      <w:lvlText w:val="%3."/>
      <w:lvlJc w:val="righ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9" w:tentative="1">
      <w:start w:val="1"/>
      <w:numFmt w:val="lowerLetter"/>
      <w:lvlText w:val="%5)"/>
      <w:lvlJc w:val="left"/>
      <w:pPr>
        <w:ind w:left="2333" w:hanging="420"/>
      </w:pPr>
    </w:lvl>
    <w:lvl w:ilvl="5" w:tplc="0409001B" w:tentative="1">
      <w:start w:val="1"/>
      <w:numFmt w:val="lowerRoman"/>
      <w:lvlText w:val="%6."/>
      <w:lvlJc w:val="righ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9" w:tentative="1">
      <w:start w:val="1"/>
      <w:numFmt w:val="lowerLetter"/>
      <w:lvlText w:val="%8)"/>
      <w:lvlJc w:val="left"/>
      <w:pPr>
        <w:ind w:left="3593" w:hanging="420"/>
      </w:pPr>
    </w:lvl>
    <w:lvl w:ilvl="8" w:tplc="0409001B" w:tentative="1">
      <w:start w:val="1"/>
      <w:numFmt w:val="lowerRoman"/>
      <w:lvlText w:val="%9."/>
      <w:lvlJc w:val="right"/>
      <w:pPr>
        <w:ind w:left="4013" w:hanging="420"/>
      </w:pPr>
    </w:lvl>
  </w:abstractNum>
  <w:abstractNum w:abstractNumId="29">
    <w:nsid w:val="2B5A5B08"/>
    <w:multiLevelType w:val="hybridMultilevel"/>
    <w:tmpl w:val="218C71E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0">
    <w:nsid w:val="3B630E0C"/>
    <w:multiLevelType w:val="hybridMultilevel"/>
    <w:tmpl w:val="0A465FF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11">
      <w:start w:val="1"/>
      <w:numFmt w:val="decimal"/>
      <w:lvlText w:val="%4)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1">
    <w:nsid w:val="43530C51"/>
    <w:multiLevelType w:val="multilevel"/>
    <w:tmpl w:val="43530C51"/>
    <w:lvl w:ilvl="0">
      <w:start w:val="1"/>
      <w:numFmt w:val="decimal"/>
      <w:lvlText w:val="4.%1"/>
      <w:lvlJc w:val="left"/>
      <w:pPr>
        <w:ind w:left="846" w:hanging="420"/>
      </w:pPr>
      <w:rPr>
        <w:rFonts w:hint="eastAsia"/>
        <w:b w:val="0"/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2">
    <w:nsid w:val="438E59EB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46100C8"/>
    <w:multiLevelType w:val="multilevel"/>
    <w:tmpl w:val="446100C8"/>
    <w:lvl w:ilvl="0">
      <w:start w:val="1"/>
      <w:numFmt w:val="decimal"/>
      <w:lvlText w:val="%1)"/>
      <w:lvlJc w:val="left"/>
      <w:pPr>
        <w:ind w:left="1335" w:hanging="420"/>
      </w:pPr>
    </w:lvl>
    <w:lvl w:ilvl="1">
      <w:start w:val="1"/>
      <w:numFmt w:val="lowerLetter"/>
      <w:lvlText w:val="%2)"/>
      <w:lvlJc w:val="left"/>
      <w:pPr>
        <w:ind w:left="1755" w:hanging="420"/>
      </w:pPr>
    </w:lvl>
    <w:lvl w:ilvl="2">
      <w:start w:val="1"/>
      <w:numFmt w:val="decimal"/>
      <w:lvlText w:val="%3)"/>
      <w:lvlJc w:val="left"/>
      <w:pPr>
        <w:ind w:left="2175" w:hanging="420"/>
      </w:pPr>
    </w:lvl>
    <w:lvl w:ilvl="3">
      <w:start w:val="1"/>
      <w:numFmt w:val="decimal"/>
      <w:lvlText w:val="%4."/>
      <w:lvlJc w:val="left"/>
      <w:pPr>
        <w:ind w:left="2595" w:hanging="420"/>
      </w:pPr>
    </w:lvl>
    <w:lvl w:ilvl="4">
      <w:start w:val="1"/>
      <w:numFmt w:val="lowerLetter"/>
      <w:lvlText w:val="%5)"/>
      <w:lvlJc w:val="left"/>
      <w:pPr>
        <w:ind w:left="3015" w:hanging="420"/>
      </w:pPr>
    </w:lvl>
    <w:lvl w:ilvl="5">
      <w:start w:val="1"/>
      <w:numFmt w:val="lowerRoman"/>
      <w:lvlText w:val="%6."/>
      <w:lvlJc w:val="right"/>
      <w:pPr>
        <w:ind w:left="3435" w:hanging="420"/>
      </w:pPr>
    </w:lvl>
    <w:lvl w:ilvl="6">
      <w:start w:val="1"/>
      <w:numFmt w:val="decimal"/>
      <w:lvlText w:val="%7."/>
      <w:lvlJc w:val="left"/>
      <w:pPr>
        <w:ind w:left="3855" w:hanging="420"/>
      </w:pPr>
    </w:lvl>
    <w:lvl w:ilvl="7">
      <w:start w:val="1"/>
      <w:numFmt w:val="lowerLetter"/>
      <w:lvlText w:val="%8)"/>
      <w:lvlJc w:val="left"/>
      <w:pPr>
        <w:ind w:left="4275" w:hanging="420"/>
      </w:pPr>
    </w:lvl>
    <w:lvl w:ilvl="8">
      <w:start w:val="1"/>
      <w:numFmt w:val="lowerRoman"/>
      <w:lvlText w:val="%9."/>
      <w:lvlJc w:val="right"/>
      <w:pPr>
        <w:ind w:left="4695" w:hanging="420"/>
      </w:pPr>
    </w:lvl>
  </w:abstractNum>
  <w:abstractNum w:abstractNumId="34">
    <w:nsid w:val="47B95030"/>
    <w:multiLevelType w:val="multilevel"/>
    <w:tmpl w:val="47B9503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E3E785D"/>
    <w:multiLevelType w:val="multilevel"/>
    <w:tmpl w:val="4E3E785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4ED4B86"/>
    <w:multiLevelType w:val="hybridMultilevel"/>
    <w:tmpl w:val="9B545ED6"/>
    <w:lvl w:ilvl="0" w:tplc="225A5A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87716ED"/>
    <w:multiLevelType w:val="hybridMultilevel"/>
    <w:tmpl w:val="856864DA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CBE2E49"/>
    <w:multiLevelType w:val="hybridMultilevel"/>
    <w:tmpl w:val="EB6E5B14"/>
    <w:lvl w:ilvl="0" w:tplc="7A84B652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39">
    <w:nsid w:val="5D4568BD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0">
    <w:nsid w:val="614B4861"/>
    <w:multiLevelType w:val="hybridMultilevel"/>
    <w:tmpl w:val="AA2C098C"/>
    <w:lvl w:ilvl="0" w:tplc="ACAA8B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1843DE0"/>
    <w:multiLevelType w:val="multilevel"/>
    <w:tmpl w:val="61843DE0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268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796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67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42">
    <w:nsid w:val="61C20AFA"/>
    <w:multiLevelType w:val="multilevel"/>
    <w:tmpl w:val="61C20AF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635613A1"/>
    <w:multiLevelType w:val="multilevel"/>
    <w:tmpl w:val="635613A1"/>
    <w:lvl w:ilvl="0">
      <w:start w:val="1"/>
      <w:numFmt w:val="bullet"/>
      <w:pStyle w:val="7"/>
      <w:lvlText w:val=""/>
      <w:lvlJc w:val="left"/>
      <w:pPr>
        <w:ind w:left="420" w:hanging="420"/>
      </w:pPr>
      <w:rPr>
        <w:rFonts w:ascii="Wingdings" w:hAnsi="Wingdings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640"/>
        </w:tabs>
        <w:ind w:left="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060"/>
        </w:tabs>
        <w:ind w:left="1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80"/>
        </w:tabs>
        <w:ind w:left="1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00"/>
        </w:tabs>
        <w:ind w:left="1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20"/>
        </w:tabs>
        <w:ind w:left="2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40"/>
        </w:tabs>
        <w:ind w:left="2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60"/>
        </w:tabs>
        <w:ind w:left="3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80"/>
        </w:tabs>
        <w:ind w:left="3580" w:hanging="420"/>
      </w:pPr>
      <w:rPr>
        <w:rFonts w:ascii="Wingdings" w:hAnsi="Wingdings" w:hint="default"/>
      </w:rPr>
    </w:lvl>
  </w:abstractNum>
  <w:abstractNum w:abstractNumId="44">
    <w:nsid w:val="6919C0F0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5">
    <w:nsid w:val="69F2FCBC"/>
    <w:multiLevelType w:val="singleLevel"/>
    <w:tmpl w:val="69F2FCBC"/>
    <w:lvl w:ilvl="0">
      <w:start w:val="1"/>
      <w:numFmt w:val="decimal"/>
      <w:suff w:val="nothing"/>
      <w:lvlText w:val="%1．"/>
      <w:lvlJc w:val="left"/>
    </w:lvl>
  </w:abstractNum>
  <w:abstractNum w:abstractNumId="46">
    <w:nsid w:val="79FF0E12"/>
    <w:multiLevelType w:val="hybridMultilevel"/>
    <w:tmpl w:val="818A2034"/>
    <w:lvl w:ilvl="0" w:tplc="B7CA441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C3268F8"/>
    <w:multiLevelType w:val="multilevel"/>
    <w:tmpl w:val="7C3268F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4"/>
  </w:num>
  <w:num w:numId="3">
    <w:abstractNumId w:val="2"/>
  </w:num>
  <w:num w:numId="4">
    <w:abstractNumId w:val="7"/>
  </w:num>
  <w:num w:numId="5">
    <w:abstractNumId w:val="6"/>
  </w:num>
  <w:num w:numId="6">
    <w:abstractNumId w:val="39"/>
  </w:num>
  <w:num w:numId="7">
    <w:abstractNumId w:val="0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3"/>
  </w:num>
  <w:num w:numId="13">
    <w:abstractNumId w:val="4"/>
  </w:num>
  <w:num w:numId="14">
    <w:abstractNumId w:val="46"/>
  </w:num>
  <w:num w:numId="15">
    <w:abstractNumId w:val="24"/>
  </w:num>
  <w:num w:numId="16">
    <w:abstractNumId w:val="36"/>
  </w:num>
  <w:num w:numId="17">
    <w:abstractNumId w:val="17"/>
  </w:num>
  <w:num w:numId="18">
    <w:abstractNumId w:val="10"/>
  </w:num>
  <w:num w:numId="19">
    <w:abstractNumId w:val="43"/>
  </w:num>
  <w:num w:numId="20">
    <w:abstractNumId w:val="18"/>
  </w:num>
  <w:num w:numId="21">
    <w:abstractNumId w:val="21"/>
  </w:num>
  <w:num w:numId="22">
    <w:abstractNumId w:val="34"/>
  </w:num>
  <w:num w:numId="23">
    <w:abstractNumId w:val="15"/>
  </w:num>
  <w:num w:numId="24">
    <w:abstractNumId w:val="14"/>
  </w:num>
  <w:num w:numId="25">
    <w:abstractNumId w:val="12"/>
  </w:num>
  <w:num w:numId="26">
    <w:abstractNumId w:val="22"/>
  </w:num>
  <w:num w:numId="27">
    <w:abstractNumId w:val="13"/>
  </w:num>
  <w:num w:numId="28">
    <w:abstractNumId w:val="16"/>
  </w:num>
  <w:num w:numId="29">
    <w:abstractNumId w:val="11"/>
  </w:num>
  <w:num w:numId="30">
    <w:abstractNumId w:val="1"/>
  </w:num>
  <w:num w:numId="31">
    <w:abstractNumId w:val="42"/>
  </w:num>
  <w:num w:numId="32">
    <w:abstractNumId w:val="26"/>
  </w:num>
  <w:num w:numId="33">
    <w:abstractNumId w:val="33"/>
  </w:num>
  <w:num w:numId="34">
    <w:abstractNumId w:val="19"/>
  </w:num>
  <w:num w:numId="35">
    <w:abstractNumId w:val="23"/>
  </w:num>
  <w:num w:numId="36">
    <w:abstractNumId w:val="5"/>
  </w:num>
  <w:num w:numId="37">
    <w:abstractNumId w:val="9"/>
  </w:num>
  <w:num w:numId="38">
    <w:abstractNumId w:val="45"/>
  </w:num>
  <w:num w:numId="39">
    <w:abstractNumId w:val="41"/>
  </w:num>
  <w:num w:numId="40">
    <w:abstractNumId w:val="35"/>
  </w:num>
  <w:num w:numId="41">
    <w:abstractNumId w:val="25"/>
  </w:num>
  <w:num w:numId="42">
    <w:abstractNumId w:val="47"/>
  </w:num>
  <w:num w:numId="43">
    <w:abstractNumId w:val="37"/>
  </w:num>
  <w:num w:numId="44">
    <w:abstractNumId w:val="32"/>
  </w:num>
  <w:num w:numId="45">
    <w:abstractNumId w:val="38"/>
  </w:num>
  <w:num w:numId="46">
    <w:abstractNumId w:val="40"/>
  </w:num>
  <w:num w:numId="47">
    <w:abstractNumId w:val="3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2E"/>
    <w:rsid w:val="002165D5"/>
    <w:rsid w:val="0034722E"/>
    <w:rsid w:val="004177B9"/>
    <w:rsid w:val="00434839"/>
    <w:rsid w:val="004E00C2"/>
    <w:rsid w:val="008F258B"/>
    <w:rsid w:val="00F8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/>
    <w:lsdException w:name="Note Heading" w:uiPriority="0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81FC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F81FC4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uiPriority w:val="9"/>
    <w:qFormat/>
    <w:rsid w:val="00F81FC4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F81FC4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F81FC4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F81FC4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F81FC4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F81FC4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F81FC4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F81FC4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link w:val="Char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4"/>
    <w:link w:val="a7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3"/>
    <w:link w:val="Char0"/>
    <w:unhideWhenUsed/>
    <w:qFormat/>
    <w:rsid w:val="00F81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uiPriority w:val="99"/>
    <w:qFormat/>
    <w:rsid w:val="00F81FC4"/>
    <w:rPr>
      <w:sz w:val="18"/>
      <w:szCs w:val="18"/>
    </w:rPr>
  </w:style>
  <w:style w:type="paragraph" w:styleId="a9">
    <w:name w:val="footer"/>
    <w:basedOn w:val="a3"/>
    <w:link w:val="Char1"/>
    <w:unhideWhenUsed/>
    <w:qFormat/>
    <w:rsid w:val="00F81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9"/>
    <w:qFormat/>
    <w:rsid w:val="00F81FC4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F81FC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uiPriority w:val="9"/>
    <w:qFormat/>
    <w:rsid w:val="00F81FC4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F81FC4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F81FC4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F81FC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F81FC4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uiPriority w:val="9"/>
    <w:qFormat/>
    <w:rsid w:val="00F81FC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9"/>
    <w:qFormat/>
    <w:rsid w:val="00F81FC4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uiPriority w:val="9"/>
    <w:qFormat/>
    <w:rsid w:val="00F81FC4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F81FC4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F81FC4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F81FC4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F81FC4"/>
    <w:pPr>
      <w:ind w:leftChars="400" w:left="400"/>
    </w:pPr>
  </w:style>
  <w:style w:type="paragraph" w:styleId="aa">
    <w:name w:val="Normal Indent"/>
    <w:basedOn w:val="a3"/>
    <w:link w:val="Char2"/>
    <w:qFormat/>
    <w:rsid w:val="00F81FC4"/>
    <w:pPr>
      <w:ind w:firstLineChars="200" w:firstLine="420"/>
    </w:pPr>
  </w:style>
  <w:style w:type="paragraph" w:styleId="ab">
    <w:name w:val="Normal (Web)"/>
    <w:basedOn w:val="a3"/>
    <w:qFormat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c">
    <w:name w:val="正文 含缩进"/>
    <w:basedOn w:val="a3"/>
    <w:link w:val="Char3"/>
    <w:qFormat/>
    <w:rsid w:val="00F81FC4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81FC4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d">
    <w:name w:val="No Spacing"/>
    <w:qFormat/>
    <w:rsid w:val="00F81FC4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81FC4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e">
    <w:name w:val="Balloon Text"/>
    <w:basedOn w:val="a3"/>
    <w:link w:val="Char4"/>
    <w:qFormat/>
    <w:rsid w:val="00F81FC4"/>
    <w:rPr>
      <w:sz w:val="18"/>
      <w:szCs w:val="18"/>
    </w:rPr>
  </w:style>
  <w:style w:type="character" w:customStyle="1" w:styleId="Char4">
    <w:name w:val="批注框文本 Char"/>
    <w:basedOn w:val="a4"/>
    <w:link w:val="ae"/>
    <w:qFormat/>
    <w:rsid w:val="00F81FC4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F81F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5"/>
    <w:qFormat/>
    <w:rsid w:val="00F81FC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4"/>
    <w:uiPriority w:val="99"/>
    <w:unhideWhenUsed/>
    <w:qFormat/>
    <w:rsid w:val="00F81FC4"/>
    <w:rPr>
      <w:color w:val="0563C1" w:themeColor="hyperlink"/>
      <w:u w:val="single"/>
    </w:rPr>
  </w:style>
  <w:style w:type="paragraph" w:styleId="af1">
    <w:name w:val="List Paragraph"/>
    <w:basedOn w:val="a3"/>
    <w:uiPriority w:val="34"/>
    <w:qFormat/>
    <w:rsid w:val="00F81FC4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F81FC4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F81FC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F81FC4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F81FC4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F81FC4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2">
    <w:name w:val="List"/>
    <w:basedOn w:val="a3"/>
    <w:rsid w:val="00F81FC4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3">
    <w:name w:val="Document Map"/>
    <w:basedOn w:val="a3"/>
    <w:link w:val="Char5"/>
    <w:qFormat/>
    <w:rsid w:val="00F81FC4"/>
    <w:pPr>
      <w:shd w:val="clear" w:color="auto" w:fill="000080"/>
    </w:pPr>
    <w:rPr>
      <w:rFonts w:ascii="Times New Roman" w:hAnsi="Times New Roman"/>
    </w:rPr>
  </w:style>
  <w:style w:type="character" w:customStyle="1" w:styleId="Char5">
    <w:name w:val="文档结构图 Char"/>
    <w:basedOn w:val="a4"/>
    <w:link w:val="af3"/>
    <w:qFormat/>
    <w:rsid w:val="00F81FC4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4">
    <w:name w:val="annotation text"/>
    <w:basedOn w:val="a3"/>
    <w:link w:val="Char6"/>
    <w:qFormat/>
    <w:rsid w:val="00F81FC4"/>
    <w:pPr>
      <w:jc w:val="left"/>
    </w:pPr>
    <w:rPr>
      <w:rFonts w:ascii="Times New Roman" w:hAnsi="Times New Roman"/>
    </w:rPr>
  </w:style>
  <w:style w:type="character" w:customStyle="1" w:styleId="Char6">
    <w:name w:val="批注文字 Char"/>
    <w:basedOn w:val="a4"/>
    <w:link w:val="af4"/>
    <w:qFormat/>
    <w:rsid w:val="00F81FC4"/>
    <w:rPr>
      <w:rFonts w:ascii="Times New Roman" w:eastAsia="宋体" w:hAnsi="Times New Roman" w:cs="Times New Roman"/>
      <w:szCs w:val="24"/>
    </w:rPr>
  </w:style>
  <w:style w:type="paragraph" w:styleId="af5">
    <w:name w:val="Salutation"/>
    <w:basedOn w:val="a3"/>
    <w:next w:val="a3"/>
    <w:link w:val="Char7"/>
    <w:qFormat/>
    <w:rsid w:val="00F81FC4"/>
    <w:rPr>
      <w:rFonts w:ascii="宋体" w:hAnsi="宋体" w:cs="宋体"/>
      <w:color w:val="000000"/>
      <w:kern w:val="0"/>
      <w:szCs w:val="21"/>
    </w:rPr>
  </w:style>
  <w:style w:type="character" w:customStyle="1" w:styleId="Char7">
    <w:name w:val="称呼 Char"/>
    <w:basedOn w:val="a4"/>
    <w:link w:val="af5"/>
    <w:rsid w:val="00F81FC4"/>
    <w:rPr>
      <w:rFonts w:ascii="宋体" w:eastAsia="宋体" w:hAnsi="宋体" w:cs="宋体"/>
      <w:color w:val="000000"/>
      <w:kern w:val="0"/>
      <w:szCs w:val="21"/>
    </w:rPr>
  </w:style>
  <w:style w:type="paragraph" w:styleId="af6">
    <w:name w:val="Closing"/>
    <w:basedOn w:val="a3"/>
    <w:link w:val="Char8"/>
    <w:qFormat/>
    <w:rsid w:val="00F81FC4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8">
    <w:name w:val="结束语 Char"/>
    <w:basedOn w:val="a4"/>
    <w:link w:val="af6"/>
    <w:rsid w:val="00F81FC4"/>
    <w:rPr>
      <w:rFonts w:ascii="宋体" w:eastAsia="宋体" w:hAnsi="宋体" w:cs="宋体"/>
      <w:color w:val="000000"/>
      <w:kern w:val="0"/>
      <w:szCs w:val="21"/>
    </w:rPr>
  </w:style>
  <w:style w:type="paragraph" w:styleId="af7">
    <w:name w:val="Body Text"/>
    <w:basedOn w:val="a3"/>
    <w:link w:val="Char9"/>
    <w:qFormat/>
    <w:rsid w:val="00F81FC4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9">
    <w:name w:val="正文文本 Char"/>
    <w:basedOn w:val="a4"/>
    <w:link w:val="af7"/>
    <w:qFormat/>
    <w:rsid w:val="00F81FC4"/>
    <w:rPr>
      <w:rFonts w:ascii="Times New Roman" w:eastAsia="宋体" w:hAnsi="Times New Roman" w:cs="Times New Roman"/>
      <w:kern w:val="0"/>
      <w:sz w:val="24"/>
      <w:szCs w:val="20"/>
    </w:rPr>
  </w:style>
  <w:style w:type="paragraph" w:styleId="af8">
    <w:name w:val="Body Text Indent"/>
    <w:basedOn w:val="a3"/>
    <w:link w:val="Chara"/>
    <w:qFormat/>
    <w:rsid w:val="00F81FC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a">
    <w:name w:val="正文文本缩进 Char"/>
    <w:basedOn w:val="a4"/>
    <w:link w:val="af8"/>
    <w:rsid w:val="00F81FC4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F81FC4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9">
    <w:name w:val="Plain Text"/>
    <w:basedOn w:val="a3"/>
    <w:link w:val="Charb"/>
    <w:qFormat/>
    <w:rsid w:val="00F81FC4"/>
    <w:rPr>
      <w:rFonts w:ascii="宋体" w:hAnsi="Courier New"/>
      <w:szCs w:val="20"/>
    </w:rPr>
  </w:style>
  <w:style w:type="character" w:customStyle="1" w:styleId="Charb">
    <w:name w:val="纯文本 Char"/>
    <w:basedOn w:val="a4"/>
    <w:link w:val="af9"/>
    <w:qFormat/>
    <w:rsid w:val="00F81FC4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F81FC4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F81FC4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F81FC4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F81FC4"/>
    <w:rPr>
      <w:rFonts w:ascii="Times New Roman" w:eastAsia="宋体" w:hAnsi="Times New Roman" w:cs="Times New Roman"/>
      <w:kern w:val="0"/>
      <w:sz w:val="24"/>
      <w:szCs w:val="20"/>
    </w:rPr>
  </w:style>
  <w:style w:type="paragraph" w:styleId="afa">
    <w:name w:val="annotation subject"/>
    <w:basedOn w:val="af4"/>
    <w:next w:val="af4"/>
    <w:link w:val="Charc"/>
    <w:qFormat/>
    <w:rsid w:val="00F81FC4"/>
    <w:rPr>
      <w:b/>
      <w:bCs/>
    </w:rPr>
  </w:style>
  <w:style w:type="character" w:customStyle="1" w:styleId="Charc">
    <w:name w:val="批注主题 Char"/>
    <w:basedOn w:val="Char6"/>
    <w:link w:val="afa"/>
    <w:qFormat/>
    <w:rsid w:val="00F81FC4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F81FC4"/>
    <w:rPr>
      <w:b/>
      <w:bCs/>
    </w:rPr>
  </w:style>
  <w:style w:type="character" w:styleId="afc">
    <w:name w:val="page number"/>
    <w:basedOn w:val="a4"/>
    <w:qFormat/>
    <w:rsid w:val="00F81FC4"/>
  </w:style>
  <w:style w:type="character" w:styleId="afd">
    <w:name w:val="annotation reference"/>
    <w:qFormat/>
    <w:rsid w:val="00F81FC4"/>
    <w:rPr>
      <w:sz w:val="21"/>
      <w:szCs w:val="21"/>
    </w:rPr>
  </w:style>
  <w:style w:type="character" w:customStyle="1" w:styleId="3CharCharChar1">
    <w:name w:val="标题 3 Char Char Char1"/>
    <w:qFormat/>
    <w:rsid w:val="00F81FC4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正文缩进 Char"/>
    <w:link w:val="aa"/>
    <w:qFormat/>
    <w:rsid w:val="00F81FC4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F81FC4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F81FC4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F81FC4"/>
    <w:rPr>
      <w:color w:val="800080"/>
      <w:u w:val="single"/>
    </w:rPr>
  </w:style>
  <w:style w:type="paragraph" w:customStyle="1" w:styleId="MMTitle">
    <w:name w:val="MM Title"/>
    <w:basedOn w:val="a7"/>
    <w:qFormat/>
    <w:rsid w:val="00F81FC4"/>
    <w:rPr>
      <w:rFonts w:ascii="Arial" w:eastAsia="宋体" w:hAnsi="Arial" w:cs="Arial"/>
    </w:rPr>
  </w:style>
  <w:style w:type="paragraph" w:customStyle="1" w:styleId="12">
    <w:name w:val="样式1"/>
    <w:basedOn w:val="1"/>
    <w:qFormat/>
    <w:rsid w:val="00F81FC4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F81FC4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F81FC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F81FC4"/>
    <w:pPr>
      <w:numPr>
        <w:ilvl w:val="1"/>
        <w:numId w:val="17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F81FC4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9"/>
    <w:link w:val="3CharChar"/>
    <w:qFormat/>
    <w:rsid w:val="00F81FC4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F81FC4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F81FC4"/>
    <w:pPr>
      <w:numPr>
        <w:numId w:val="18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F81FC4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F81FC4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F81FC4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F81FC4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F81F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F81F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F81FC4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F81FC4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F81FC4"/>
    <w:pPr>
      <w:widowControl/>
      <w:numPr>
        <w:numId w:val="19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F81FC4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F81FC4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F81FC4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F81FC4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F81FC4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F81FC4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F81FC4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F81FC4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F81FC4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F81FC4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F81FC4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F81FC4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F81FC4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正文 含缩进 Char"/>
    <w:link w:val="ac"/>
    <w:qFormat/>
    <w:rsid w:val="00F81FC4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F81FC4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F81FC4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F81FC4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F81FC4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F81FC4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uiPriority w:val="99"/>
    <w:qFormat/>
    <w:rsid w:val="00F81FC4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F81FC4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F81FC4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F81FC4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F81FC4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F81FC4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F81FC4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F81FC4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F81FC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F81FC4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F81FC4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F81FC4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F81FC4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F81FC4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F81FC4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F81FC4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F81FC4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F81FC4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F81FC4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F81FC4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F81FC4"/>
    <w:pPr>
      <w:numPr>
        <w:ilvl w:val="2"/>
        <w:numId w:val="1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F81FC4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F81FC4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F81FC4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F81FC4"/>
    <w:pPr>
      <w:ind w:leftChars="200" w:left="420"/>
    </w:pPr>
  </w:style>
  <w:style w:type="paragraph" w:customStyle="1" w:styleId="aff4">
    <w:name w:val="三级无"/>
    <w:basedOn w:val="a1"/>
    <w:rsid w:val="00F81FC4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F81FC4"/>
    <w:pPr>
      <w:ind w:firstLineChars="200" w:firstLine="420"/>
    </w:pPr>
  </w:style>
  <w:style w:type="paragraph" w:customStyle="1" w:styleId="CharChar">
    <w:name w:val="Char Char"/>
    <w:basedOn w:val="a3"/>
    <w:rsid w:val="00F81FC4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styleId="aff5">
    <w:name w:val="Note Heading"/>
    <w:basedOn w:val="a3"/>
    <w:next w:val="a3"/>
    <w:link w:val="Chare"/>
    <w:rsid w:val="00F81FC4"/>
    <w:pPr>
      <w:jc w:val="center"/>
    </w:pPr>
    <w:rPr>
      <w:rFonts w:ascii="Times New Roman" w:hAnsi="Times New Roman"/>
    </w:rPr>
  </w:style>
  <w:style w:type="character" w:customStyle="1" w:styleId="Chare">
    <w:name w:val="注释标题 Char"/>
    <w:basedOn w:val="a4"/>
    <w:link w:val="aff5"/>
    <w:rsid w:val="00F81FC4"/>
    <w:rPr>
      <w:rFonts w:ascii="Times New Roman" w:eastAsia="宋体" w:hAnsi="Times New Roman" w:cs="Times New Roman"/>
      <w:szCs w:val="24"/>
    </w:rPr>
  </w:style>
  <w:style w:type="paragraph" w:styleId="35">
    <w:name w:val="Body Text 3"/>
    <w:basedOn w:val="a3"/>
    <w:link w:val="3Char2"/>
    <w:rsid w:val="00F81FC4"/>
    <w:rPr>
      <w:rFonts w:ascii="宋体"/>
      <w:sz w:val="24"/>
      <w:szCs w:val="20"/>
    </w:rPr>
  </w:style>
  <w:style w:type="character" w:customStyle="1" w:styleId="3Char2">
    <w:name w:val="正文文本 3 Char"/>
    <w:basedOn w:val="a4"/>
    <w:link w:val="35"/>
    <w:rsid w:val="00F81FC4"/>
    <w:rPr>
      <w:rFonts w:ascii="宋体" w:eastAsia="宋体" w:hAnsi="Calibri" w:cs="Times New Roman"/>
      <w:sz w:val="24"/>
      <w:szCs w:val="20"/>
    </w:rPr>
  </w:style>
  <w:style w:type="paragraph" w:styleId="17">
    <w:name w:val="index 1"/>
    <w:basedOn w:val="a3"/>
    <w:next w:val="a3"/>
    <w:autoRedefine/>
    <w:unhideWhenUsed/>
    <w:rsid w:val="00F81FC4"/>
  </w:style>
  <w:style w:type="paragraph" w:styleId="aff6">
    <w:name w:val="index heading"/>
    <w:basedOn w:val="a3"/>
    <w:next w:val="17"/>
    <w:rsid w:val="00F81FC4"/>
    <w:rPr>
      <w:szCs w:val="20"/>
    </w:rPr>
  </w:style>
  <w:style w:type="paragraph" w:styleId="aff7">
    <w:name w:val="footnote text"/>
    <w:basedOn w:val="a3"/>
    <w:link w:val="Charf"/>
    <w:rsid w:val="00F81FC4"/>
    <w:rPr>
      <w:sz w:val="20"/>
      <w:szCs w:val="20"/>
    </w:rPr>
  </w:style>
  <w:style w:type="character" w:customStyle="1" w:styleId="Charf">
    <w:name w:val="脚注文本 Char"/>
    <w:basedOn w:val="a4"/>
    <w:link w:val="aff7"/>
    <w:rsid w:val="00F81FC4"/>
    <w:rPr>
      <w:rFonts w:ascii="Calibri" w:eastAsia="宋体" w:hAnsi="Calibri" w:cs="Times New Roman"/>
      <w:sz w:val="20"/>
      <w:szCs w:val="20"/>
    </w:rPr>
  </w:style>
  <w:style w:type="paragraph" w:styleId="aff8">
    <w:name w:val="table of figures"/>
    <w:basedOn w:val="a3"/>
    <w:next w:val="a3"/>
    <w:rsid w:val="00F81FC4"/>
    <w:pPr>
      <w:ind w:leftChars="200" w:left="200" w:hangingChars="200" w:hanging="200"/>
    </w:pPr>
  </w:style>
  <w:style w:type="paragraph" w:styleId="aff9">
    <w:name w:val="Body Text First Indent"/>
    <w:basedOn w:val="af7"/>
    <w:link w:val="Charf0"/>
    <w:rsid w:val="00F81FC4"/>
    <w:pPr>
      <w:adjustRightInd/>
      <w:spacing w:after="120" w:line="240" w:lineRule="auto"/>
      <w:ind w:right="0" w:firstLineChars="100" w:firstLine="420"/>
      <w:textAlignment w:val="auto"/>
    </w:pPr>
    <w:rPr>
      <w:rFonts w:ascii="ˎ̥" w:hAnsi="ˎ̥"/>
      <w:color w:val="51585D"/>
      <w:kern w:val="2"/>
      <w:sz w:val="21"/>
      <w:szCs w:val="24"/>
    </w:rPr>
  </w:style>
  <w:style w:type="character" w:customStyle="1" w:styleId="Charf0">
    <w:name w:val="正文首行缩进 Char"/>
    <w:basedOn w:val="Char9"/>
    <w:link w:val="aff9"/>
    <w:rsid w:val="00F81FC4"/>
    <w:rPr>
      <w:rFonts w:ascii="ˎ̥" w:eastAsia="宋体" w:hAnsi="ˎ̥" w:cs="Times New Roman"/>
      <w:color w:val="51585D"/>
      <w:kern w:val="0"/>
      <w:sz w:val="24"/>
      <w:szCs w:val="24"/>
    </w:rPr>
  </w:style>
  <w:style w:type="character" w:styleId="affa">
    <w:name w:val="Emphasis"/>
    <w:qFormat/>
    <w:rsid w:val="00F81FC4"/>
    <w:rPr>
      <w:i w:val="0"/>
    </w:rPr>
  </w:style>
  <w:style w:type="character" w:styleId="HTML">
    <w:name w:val="HTML Definition"/>
    <w:rsid w:val="00F81FC4"/>
    <w:rPr>
      <w:i w:val="0"/>
    </w:rPr>
  </w:style>
  <w:style w:type="character" w:styleId="HTML0">
    <w:name w:val="HTML Variable"/>
    <w:rsid w:val="00F81FC4"/>
    <w:rPr>
      <w:i w:val="0"/>
    </w:rPr>
  </w:style>
  <w:style w:type="character" w:styleId="HTML1">
    <w:name w:val="HTML Code"/>
    <w:rsid w:val="00F81FC4"/>
    <w:rPr>
      <w:rFonts w:ascii="PingFang SC" w:eastAsia="PingFang SC" w:hAnsi="PingFang SC" w:cs="PingFang SC" w:hint="eastAsia"/>
      <w:sz w:val="20"/>
    </w:rPr>
  </w:style>
  <w:style w:type="character" w:styleId="HTML2">
    <w:name w:val="HTML Cite"/>
    <w:rsid w:val="00F81FC4"/>
    <w:rPr>
      <w:i w:val="0"/>
    </w:rPr>
  </w:style>
  <w:style w:type="character" w:styleId="affb">
    <w:name w:val="footnote reference"/>
    <w:rsid w:val="00F81FC4"/>
    <w:rPr>
      <w:vertAlign w:val="superscript"/>
    </w:rPr>
  </w:style>
  <w:style w:type="character" w:styleId="HTML3">
    <w:name w:val="HTML Keyboard"/>
    <w:rsid w:val="00F81FC4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rsid w:val="00F81FC4"/>
    <w:rPr>
      <w:rFonts w:ascii="PingFang SC" w:eastAsia="PingFang SC" w:hAnsi="PingFang SC" w:cs="PingFang SC" w:hint="default"/>
    </w:rPr>
  </w:style>
  <w:style w:type="character" w:customStyle="1" w:styleId="CharChar8">
    <w:name w:val="Char Char8"/>
    <w:rsid w:val="00F81FC4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over">
    <w:name w:val="hover"/>
    <w:rsid w:val="00F81FC4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CharChar7">
    <w:name w:val="Char Char7"/>
    <w:rsid w:val="00F81FC4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over12">
    <w:name w:val="hover12"/>
    <w:rsid w:val="00F81FC4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rsid w:val="00F81FC4"/>
    <w:rPr>
      <w:b/>
      <w:bCs/>
      <w:sz w:val="32"/>
      <w:szCs w:val="32"/>
    </w:rPr>
  </w:style>
  <w:style w:type="character" w:customStyle="1" w:styleId="fontborder">
    <w:name w:val="fontborder"/>
    <w:rsid w:val="00F81FC4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rsid w:val="00F81FC4"/>
    <w:rPr>
      <w:bdr w:val="single" w:sz="6" w:space="0" w:color="BDEBB0"/>
      <w:shd w:val="clear" w:color="auto" w:fill="F5FFF1"/>
    </w:rPr>
  </w:style>
  <w:style w:type="character" w:customStyle="1" w:styleId="legend">
    <w:name w:val="legend"/>
    <w:rsid w:val="00F81FC4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rsid w:val="00F81FC4"/>
    <w:rPr>
      <w:vanish/>
    </w:rPr>
  </w:style>
  <w:style w:type="character" w:customStyle="1" w:styleId="wuidatespan">
    <w:name w:val="wuidatespan"/>
    <w:rsid w:val="00F81FC4"/>
  </w:style>
  <w:style w:type="character" w:customStyle="1" w:styleId="answer-title12">
    <w:name w:val="answer-title12"/>
    <w:rsid w:val="00F81FC4"/>
  </w:style>
  <w:style w:type="character" w:customStyle="1" w:styleId="s41">
    <w:name w:val="s41"/>
    <w:qFormat/>
    <w:rsid w:val="00F81FC4"/>
  </w:style>
  <w:style w:type="character" w:customStyle="1" w:styleId="num">
    <w:name w:val="num"/>
    <w:rsid w:val="00F81FC4"/>
    <w:rPr>
      <w:b/>
      <w:color w:val="FF7800"/>
    </w:rPr>
  </w:style>
  <w:style w:type="character" w:customStyle="1" w:styleId="fontstrikethrough">
    <w:name w:val="fontstrikethrough"/>
    <w:rsid w:val="00F81FC4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edui-unclickable">
    <w:name w:val="edui-unclickable"/>
    <w:rsid w:val="00F81FC4"/>
    <w:rPr>
      <w:color w:val="808080"/>
    </w:rPr>
  </w:style>
  <w:style w:type="character" w:customStyle="1" w:styleId="apple-converted-space">
    <w:name w:val="apple-converted-space"/>
    <w:rsid w:val="00F81FC4"/>
  </w:style>
  <w:style w:type="character" w:customStyle="1" w:styleId="href">
    <w:name w:val="href"/>
    <w:rsid w:val="00F81FC4"/>
    <w:rPr>
      <w:color w:val="0000FF"/>
      <w:u w:val="single"/>
    </w:rPr>
  </w:style>
  <w:style w:type="character" w:customStyle="1" w:styleId="mc30">
    <w:name w:val="mc_3_0"/>
    <w:rsid w:val="00F81FC4"/>
  </w:style>
  <w:style w:type="character" w:customStyle="1" w:styleId="edui-clickable2">
    <w:name w:val="edui-clickable2"/>
    <w:rsid w:val="00F81FC4"/>
    <w:rPr>
      <w:color w:val="0000FF"/>
      <w:u w:val="single"/>
    </w:rPr>
  </w:style>
  <w:style w:type="character" w:customStyle="1" w:styleId="a00">
    <w:name w:val="a0"/>
    <w:rsid w:val="00F81FC4"/>
  </w:style>
  <w:style w:type="character" w:customStyle="1" w:styleId="curr">
    <w:name w:val="curr"/>
    <w:rsid w:val="00F81FC4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paragraph" w:customStyle="1" w:styleId="p5">
    <w:name w:val="p5"/>
    <w:basedOn w:val="a3"/>
    <w:rsid w:val="00F81FC4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F81FC4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F81FC4"/>
    <w:pPr>
      <w:spacing w:before="260" w:after="260" w:line="415" w:lineRule="auto"/>
    </w:pPr>
    <w:rPr>
      <w:rFonts w:eastAsia="Arial"/>
      <w:kern w:val="2"/>
    </w:rPr>
  </w:style>
  <w:style w:type="paragraph" w:customStyle="1" w:styleId="affc">
    <w:name w:val="图"/>
    <w:basedOn w:val="a3"/>
    <w:rsid w:val="00F81FC4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F81FC4"/>
    <w:pPr>
      <w:ind w:firstLineChars="200" w:firstLine="420"/>
    </w:pPr>
  </w:style>
  <w:style w:type="paragraph" w:customStyle="1" w:styleId="affd">
    <w:name w:val="表格文字"/>
    <w:basedOn w:val="a3"/>
    <w:rsid w:val="00F81FC4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rsid w:val="00F81FC4"/>
  </w:style>
  <w:style w:type="paragraph" w:customStyle="1" w:styleId="27">
    <w:name w:val="样式2"/>
    <w:basedOn w:val="3"/>
    <w:rsid w:val="00F81FC4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rsid w:val="00F81FC4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F81FC4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e">
    <w:name w:val="表格"/>
    <w:basedOn w:val="a3"/>
    <w:rsid w:val="00F81FC4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1">
    <w:name w:val="Char"/>
    <w:basedOn w:val="a3"/>
    <w:rsid w:val="00F81FC4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F81FC4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rsid w:val="00F81F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rsid w:val="00F81FC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F81FC4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F81FC4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f">
    <w:name w:val="段落文字"/>
    <w:basedOn w:val="a3"/>
    <w:rsid w:val="00F81FC4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F81FC4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  <w:style w:type="paragraph" w:customStyle="1" w:styleId="font5">
    <w:name w:val="font5"/>
    <w:basedOn w:val="a3"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3"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3"/>
    <w:rsid w:val="00F81FC4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4"/>
      <w:szCs w:val="14"/>
    </w:rPr>
  </w:style>
  <w:style w:type="paragraph" w:customStyle="1" w:styleId="font8">
    <w:name w:val="font8"/>
    <w:basedOn w:val="a3"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3"/>
    <w:rsid w:val="00F81FC4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18"/>
      <w:szCs w:val="18"/>
    </w:rPr>
  </w:style>
  <w:style w:type="paragraph" w:customStyle="1" w:styleId="font10">
    <w:name w:val="font10"/>
    <w:basedOn w:val="a3"/>
    <w:rsid w:val="00F81FC4"/>
    <w:pPr>
      <w:widowControl/>
      <w:spacing w:before="100" w:beforeAutospacing="1" w:after="100" w:afterAutospacing="1"/>
      <w:jc w:val="left"/>
    </w:pPr>
    <w:rPr>
      <w:rFonts w:cs="宋体"/>
      <w:color w:val="FF0000"/>
      <w:kern w:val="0"/>
      <w:sz w:val="18"/>
      <w:szCs w:val="18"/>
    </w:rPr>
  </w:style>
  <w:style w:type="paragraph" w:customStyle="1" w:styleId="xl65">
    <w:name w:val="xl6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0">
    <w:name w:val="xl70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kern w:val="0"/>
      <w:sz w:val="18"/>
      <w:szCs w:val="18"/>
    </w:rPr>
  </w:style>
  <w:style w:type="paragraph" w:customStyle="1" w:styleId="xl71">
    <w:name w:val="xl71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color w:val="000000"/>
      <w:kern w:val="0"/>
      <w:sz w:val="18"/>
      <w:szCs w:val="18"/>
    </w:rPr>
  </w:style>
  <w:style w:type="paragraph" w:customStyle="1" w:styleId="xl73">
    <w:name w:val="xl73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75">
    <w:name w:val="xl7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color w:val="FF0000"/>
      <w:kern w:val="0"/>
      <w:sz w:val="18"/>
      <w:szCs w:val="18"/>
    </w:rPr>
  </w:style>
  <w:style w:type="paragraph" w:customStyle="1" w:styleId="xl76">
    <w:name w:val="xl76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77">
    <w:name w:val="xl77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78">
    <w:name w:val="xl78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9">
    <w:name w:val="xl79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0">
    <w:name w:val="xl80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1">
    <w:name w:val="xl81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86">
    <w:name w:val="xl86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FF0000"/>
      <w:kern w:val="0"/>
      <w:sz w:val="18"/>
      <w:szCs w:val="18"/>
    </w:rPr>
  </w:style>
  <w:style w:type="paragraph" w:customStyle="1" w:styleId="xl87">
    <w:name w:val="xl87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新宋体" w:eastAsia="新宋体" w:hAnsi="新宋体" w:cs="宋体"/>
      <w:color w:val="FF0000"/>
      <w:kern w:val="0"/>
      <w:sz w:val="18"/>
      <w:szCs w:val="18"/>
    </w:rPr>
  </w:style>
  <w:style w:type="paragraph" w:customStyle="1" w:styleId="xl88">
    <w:name w:val="xl88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89">
    <w:name w:val="xl89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94">
    <w:name w:val="xl94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95">
    <w:name w:val="xl9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a3"/>
    <w:rsid w:val="00F81FC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3"/>
    <w:rsid w:val="00F81F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3"/>
    <w:rsid w:val="00F81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1">
    <w:name w:val="xl101"/>
    <w:basedOn w:val="a3"/>
    <w:rsid w:val="00F81F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2">
    <w:name w:val="xl102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3">
    <w:name w:val="xl103"/>
    <w:basedOn w:val="a3"/>
    <w:rsid w:val="00F81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4">
    <w:name w:val="xl104"/>
    <w:basedOn w:val="a3"/>
    <w:rsid w:val="00F81F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5">
    <w:name w:val="xl10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6">
    <w:name w:val="xl106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107">
    <w:name w:val="xl107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8">
    <w:name w:val="xl108"/>
    <w:basedOn w:val="a3"/>
    <w:rsid w:val="00F81F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9">
    <w:name w:val="xl109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FF0000"/>
      <w:kern w:val="0"/>
      <w:sz w:val="18"/>
      <w:szCs w:val="18"/>
    </w:rPr>
  </w:style>
  <w:style w:type="paragraph" w:customStyle="1" w:styleId="xl110">
    <w:name w:val="xl110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3"/>
    <w:rsid w:val="00F81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3"/>
    <w:rsid w:val="00F81F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3"/>
    <w:rsid w:val="00F81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14">
    <w:name w:val="xl114"/>
    <w:basedOn w:val="a3"/>
    <w:rsid w:val="00F81F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5">
    <w:name w:val="xl115"/>
    <w:basedOn w:val="a3"/>
    <w:rsid w:val="00F81FC4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6">
    <w:name w:val="xl116"/>
    <w:basedOn w:val="a3"/>
    <w:rsid w:val="00F81F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7">
    <w:name w:val="xl117"/>
    <w:basedOn w:val="a3"/>
    <w:rsid w:val="00F81FC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18">
    <w:name w:val="xl118"/>
    <w:basedOn w:val="a3"/>
    <w:rsid w:val="00F81F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/>
    <w:lsdException w:name="Note Heading" w:uiPriority="0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81FC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F81FC4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uiPriority w:val="9"/>
    <w:qFormat/>
    <w:rsid w:val="00F81FC4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F81FC4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F81FC4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F81FC4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F81FC4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F81FC4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F81FC4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F81FC4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link w:val="Char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4"/>
    <w:link w:val="a7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3"/>
    <w:link w:val="Char0"/>
    <w:unhideWhenUsed/>
    <w:qFormat/>
    <w:rsid w:val="00F81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uiPriority w:val="99"/>
    <w:qFormat/>
    <w:rsid w:val="00F81FC4"/>
    <w:rPr>
      <w:sz w:val="18"/>
      <w:szCs w:val="18"/>
    </w:rPr>
  </w:style>
  <w:style w:type="paragraph" w:styleId="a9">
    <w:name w:val="footer"/>
    <w:basedOn w:val="a3"/>
    <w:link w:val="Char1"/>
    <w:unhideWhenUsed/>
    <w:qFormat/>
    <w:rsid w:val="00F81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9"/>
    <w:qFormat/>
    <w:rsid w:val="00F81FC4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F81FC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uiPriority w:val="9"/>
    <w:qFormat/>
    <w:rsid w:val="00F81FC4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F81FC4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F81FC4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F81FC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F81FC4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uiPriority w:val="9"/>
    <w:qFormat/>
    <w:rsid w:val="00F81FC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9"/>
    <w:qFormat/>
    <w:rsid w:val="00F81FC4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uiPriority w:val="9"/>
    <w:qFormat/>
    <w:rsid w:val="00F81FC4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F81FC4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F81FC4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F81FC4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F81FC4"/>
    <w:pPr>
      <w:ind w:leftChars="400" w:left="400"/>
    </w:pPr>
  </w:style>
  <w:style w:type="paragraph" w:styleId="aa">
    <w:name w:val="Normal Indent"/>
    <w:basedOn w:val="a3"/>
    <w:link w:val="Char2"/>
    <w:qFormat/>
    <w:rsid w:val="00F81FC4"/>
    <w:pPr>
      <w:ind w:firstLineChars="200" w:firstLine="420"/>
    </w:pPr>
  </w:style>
  <w:style w:type="paragraph" w:styleId="ab">
    <w:name w:val="Normal (Web)"/>
    <w:basedOn w:val="a3"/>
    <w:qFormat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c">
    <w:name w:val="正文 含缩进"/>
    <w:basedOn w:val="a3"/>
    <w:link w:val="Char3"/>
    <w:qFormat/>
    <w:rsid w:val="00F81FC4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81FC4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d">
    <w:name w:val="No Spacing"/>
    <w:qFormat/>
    <w:rsid w:val="00F81FC4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81FC4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e">
    <w:name w:val="Balloon Text"/>
    <w:basedOn w:val="a3"/>
    <w:link w:val="Char4"/>
    <w:qFormat/>
    <w:rsid w:val="00F81FC4"/>
    <w:rPr>
      <w:sz w:val="18"/>
      <w:szCs w:val="18"/>
    </w:rPr>
  </w:style>
  <w:style w:type="character" w:customStyle="1" w:styleId="Char4">
    <w:name w:val="批注框文本 Char"/>
    <w:basedOn w:val="a4"/>
    <w:link w:val="ae"/>
    <w:qFormat/>
    <w:rsid w:val="00F81FC4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F81F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5"/>
    <w:qFormat/>
    <w:rsid w:val="00F81FC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4"/>
    <w:uiPriority w:val="99"/>
    <w:unhideWhenUsed/>
    <w:qFormat/>
    <w:rsid w:val="00F81FC4"/>
    <w:rPr>
      <w:color w:val="0563C1" w:themeColor="hyperlink"/>
      <w:u w:val="single"/>
    </w:rPr>
  </w:style>
  <w:style w:type="paragraph" w:styleId="af1">
    <w:name w:val="List Paragraph"/>
    <w:basedOn w:val="a3"/>
    <w:uiPriority w:val="34"/>
    <w:qFormat/>
    <w:rsid w:val="00F81FC4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F81FC4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F81FC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F81FC4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F81FC4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F81FC4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2">
    <w:name w:val="List"/>
    <w:basedOn w:val="a3"/>
    <w:rsid w:val="00F81FC4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3">
    <w:name w:val="Document Map"/>
    <w:basedOn w:val="a3"/>
    <w:link w:val="Char5"/>
    <w:qFormat/>
    <w:rsid w:val="00F81FC4"/>
    <w:pPr>
      <w:shd w:val="clear" w:color="auto" w:fill="000080"/>
    </w:pPr>
    <w:rPr>
      <w:rFonts w:ascii="Times New Roman" w:hAnsi="Times New Roman"/>
    </w:rPr>
  </w:style>
  <w:style w:type="character" w:customStyle="1" w:styleId="Char5">
    <w:name w:val="文档结构图 Char"/>
    <w:basedOn w:val="a4"/>
    <w:link w:val="af3"/>
    <w:qFormat/>
    <w:rsid w:val="00F81FC4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4">
    <w:name w:val="annotation text"/>
    <w:basedOn w:val="a3"/>
    <w:link w:val="Char6"/>
    <w:qFormat/>
    <w:rsid w:val="00F81FC4"/>
    <w:pPr>
      <w:jc w:val="left"/>
    </w:pPr>
    <w:rPr>
      <w:rFonts w:ascii="Times New Roman" w:hAnsi="Times New Roman"/>
    </w:rPr>
  </w:style>
  <w:style w:type="character" w:customStyle="1" w:styleId="Char6">
    <w:name w:val="批注文字 Char"/>
    <w:basedOn w:val="a4"/>
    <w:link w:val="af4"/>
    <w:qFormat/>
    <w:rsid w:val="00F81FC4"/>
    <w:rPr>
      <w:rFonts w:ascii="Times New Roman" w:eastAsia="宋体" w:hAnsi="Times New Roman" w:cs="Times New Roman"/>
      <w:szCs w:val="24"/>
    </w:rPr>
  </w:style>
  <w:style w:type="paragraph" w:styleId="af5">
    <w:name w:val="Salutation"/>
    <w:basedOn w:val="a3"/>
    <w:next w:val="a3"/>
    <w:link w:val="Char7"/>
    <w:qFormat/>
    <w:rsid w:val="00F81FC4"/>
    <w:rPr>
      <w:rFonts w:ascii="宋体" w:hAnsi="宋体" w:cs="宋体"/>
      <w:color w:val="000000"/>
      <w:kern w:val="0"/>
      <w:szCs w:val="21"/>
    </w:rPr>
  </w:style>
  <w:style w:type="character" w:customStyle="1" w:styleId="Char7">
    <w:name w:val="称呼 Char"/>
    <w:basedOn w:val="a4"/>
    <w:link w:val="af5"/>
    <w:rsid w:val="00F81FC4"/>
    <w:rPr>
      <w:rFonts w:ascii="宋体" w:eastAsia="宋体" w:hAnsi="宋体" w:cs="宋体"/>
      <w:color w:val="000000"/>
      <w:kern w:val="0"/>
      <w:szCs w:val="21"/>
    </w:rPr>
  </w:style>
  <w:style w:type="paragraph" w:styleId="af6">
    <w:name w:val="Closing"/>
    <w:basedOn w:val="a3"/>
    <w:link w:val="Char8"/>
    <w:qFormat/>
    <w:rsid w:val="00F81FC4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8">
    <w:name w:val="结束语 Char"/>
    <w:basedOn w:val="a4"/>
    <w:link w:val="af6"/>
    <w:rsid w:val="00F81FC4"/>
    <w:rPr>
      <w:rFonts w:ascii="宋体" w:eastAsia="宋体" w:hAnsi="宋体" w:cs="宋体"/>
      <w:color w:val="000000"/>
      <w:kern w:val="0"/>
      <w:szCs w:val="21"/>
    </w:rPr>
  </w:style>
  <w:style w:type="paragraph" w:styleId="af7">
    <w:name w:val="Body Text"/>
    <w:basedOn w:val="a3"/>
    <w:link w:val="Char9"/>
    <w:qFormat/>
    <w:rsid w:val="00F81FC4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9">
    <w:name w:val="正文文本 Char"/>
    <w:basedOn w:val="a4"/>
    <w:link w:val="af7"/>
    <w:qFormat/>
    <w:rsid w:val="00F81FC4"/>
    <w:rPr>
      <w:rFonts w:ascii="Times New Roman" w:eastAsia="宋体" w:hAnsi="Times New Roman" w:cs="Times New Roman"/>
      <w:kern w:val="0"/>
      <w:sz w:val="24"/>
      <w:szCs w:val="20"/>
    </w:rPr>
  </w:style>
  <w:style w:type="paragraph" w:styleId="af8">
    <w:name w:val="Body Text Indent"/>
    <w:basedOn w:val="a3"/>
    <w:link w:val="Chara"/>
    <w:qFormat/>
    <w:rsid w:val="00F81FC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a">
    <w:name w:val="正文文本缩进 Char"/>
    <w:basedOn w:val="a4"/>
    <w:link w:val="af8"/>
    <w:rsid w:val="00F81FC4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F81FC4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9">
    <w:name w:val="Plain Text"/>
    <w:basedOn w:val="a3"/>
    <w:link w:val="Charb"/>
    <w:qFormat/>
    <w:rsid w:val="00F81FC4"/>
    <w:rPr>
      <w:rFonts w:ascii="宋体" w:hAnsi="Courier New"/>
      <w:szCs w:val="20"/>
    </w:rPr>
  </w:style>
  <w:style w:type="character" w:customStyle="1" w:styleId="Charb">
    <w:name w:val="纯文本 Char"/>
    <w:basedOn w:val="a4"/>
    <w:link w:val="af9"/>
    <w:qFormat/>
    <w:rsid w:val="00F81FC4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F81FC4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F81FC4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F81FC4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F81FC4"/>
    <w:rPr>
      <w:rFonts w:ascii="Times New Roman" w:eastAsia="宋体" w:hAnsi="Times New Roman" w:cs="Times New Roman"/>
      <w:kern w:val="0"/>
      <w:sz w:val="24"/>
      <w:szCs w:val="20"/>
    </w:rPr>
  </w:style>
  <w:style w:type="paragraph" w:styleId="afa">
    <w:name w:val="annotation subject"/>
    <w:basedOn w:val="af4"/>
    <w:next w:val="af4"/>
    <w:link w:val="Charc"/>
    <w:qFormat/>
    <w:rsid w:val="00F81FC4"/>
    <w:rPr>
      <w:b/>
      <w:bCs/>
    </w:rPr>
  </w:style>
  <w:style w:type="character" w:customStyle="1" w:styleId="Charc">
    <w:name w:val="批注主题 Char"/>
    <w:basedOn w:val="Char6"/>
    <w:link w:val="afa"/>
    <w:qFormat/>
    <w:rsid w:val="00F81FC4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F81FC4"/>
    <w:rPr>
      <w:b/>
      <w:bCs/>
    </w:rPr>
  </w:style>
  <w:style w:type="character" w:styleId="afc">
    <w:name w:val="page number"/>
    <w:basedOn w:val="a4"/>
    <w:qFormat/>
    <w:rsid w:val="00F81FC4"/>
  </w:style>
  <w:style w:type="character" w:styleId="afd">
    <w:name w:val="annotation reference"/>
    <w:qFormat/>
    <w:rsid w:val="00F81FC4"/>
    <w:rPr>
      <w:sz w:val="21"/>
      <w:szCs w:val="21"/>
    </w:rPr>
  </w:style>
  <w:style w:type="character" w:customStyle="1" w:styleId="3CharCharChar1">
    <w:name w:val="标题 3 Char Char Char1"/>
    <w:qFormat/>
    <w:rsid w:val="00F81FC4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正文缩进 Char"/>
    <w:link w:val="aa"/>
    <w:qFormat/>
    <w:rsid w:val="00F81FC4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F81FC4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F81FC4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F81FC4"/>
    <w:rPr>
      <w:color w:val="800080"/>
      <w:u w:val="single"/>
    </w:rPr>
  </w:style>
  <w:style w:type="paragraph" w:customStyle="1" w:styleId="MMTitle">
    <w:name w:val="MM Title"/>
    <w:basedOn w:val="a7"/>
    <w:qFormat/>
    <w:rsid w:val="00F81FC4"/>
    <w:rPr>
      <w:rFonts w:ascii="Arial" w:eastAsia="宋体" w:hAnsi="Arial" w:cs="Arial"/>
    </w:rPr>
  </w:style>
  <w:style w:type="paragraph" w:customStyle="1" w:styleId="12">
    <w:name w:val="样式1"/>
    <w:basedOn w:val="1"/>
    <w:qFormat/>
    <w:rsid w:val="00F81FC4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F81FC4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F81FC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F81FC4"/>
    <w:pPr>
      <w:numPr>
        <w:ilvl w:val="1"/>
        <w:numId w:val="17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F81FC4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9"/>
    <w:link w:val="3CharChar"/>
    <w:qFormat/>
    <w:rsid w:val="00F81FC4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F81FC4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F81FC4"/>
    <w:pPr>
      <w:numPr>
        <w:numId w:val="18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F81FC4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F81FC4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F81FC4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F81FC4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F81F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F81F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F81FC4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F81FC4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F81FC4"/>
    <w:pPr>
      <w:widowControl/>
      <w:numPr>
        <w:numId w:val="19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F81FC4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F81FC4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F81FC4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F81FC4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F81FC4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F81FC4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F81FC4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F81FC4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F81FC4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F81FC4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F81FC4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F81FC4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F81FC4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正文 含缩进 Char"/>
    <w:link w:val="ac"/>
    <w:qFormat/>
    <w:rsid w:val="00F81FC4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F81FC4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F81FC4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F81FC4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F81FC4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F81FC4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uiPriority w:val="99"/>
    <w:qFormat/>
    <w:rsid w:val="00F81FC4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F81FC4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F81FC4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F81FC4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F81FC4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F81FC4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F81FC4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F81FC4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F81FC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F81FC4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F81FC4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F81FC4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F81FC4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F81FC4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F81FC4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F81FC4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F81FC4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F81FC4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F81FC4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F81FC4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F81FC4"/>
    <w:pPr>
      <w:numPr>
        <w:ilvl w:val="2"/>
        <w:numId w:val="1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F81FC4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F81FC4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F81FC4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F81FC4"/>
    <w:pPr>
      <w:ind w:leftChars="200" w:left="420"/>
    </w:pPr>
  </w:style>
  <w:style w:type="paragraph" w:customStyle="1" w:styleId="aff4">
    <w:name w:val="三级无"/>
    <w:basedOn w:val="a1"/>
    <w:rsid w:val="00F81FC4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F81FC4"/>
    <w:pPr>
      <w:ind w:firstLineChars="200" w:firstLine="420"/>
    </w:pPr>
  </w:style>
  <w:style w:type="paragraph" w:customStyle="1" w:styleId="CharChar">
    <w:name w:val="Char Char"/>
    <w:basedOn w:val="a3"/>
    <w:rsid w:val="00F81FC4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styleId="aff5">
    <w:name w:val="Note Heading"/>
    <w:basedOn w:val="a3"/>
    <w:next w:val="a3"/>
    <w:link w:val="Chare"/>
    <w:rsid w:val="00F81FC4"/>
    <w:pPr>
      <w:jc w:val="center"/>
    </w:pPr>
    <w:rPr>
      <w:rFonts w:ascii="Times New Roman" w:hAnsi="Times New Roman"/>
    </w:rPr>
  </w:style>
  <w:style w:type="character" w:customStyle="1" w:styleId="Chare">
    <w:name w:val="注释标题 Char"/>
    <w:basedOn w:val="a4"/>
    <w:link w:val="aff5"/>
    <w:rsid w:val="00F81FC4"/>
    <w:rPr>
      <w:rFonts w:ascii="Times New Roman" w:eastAsia="宋体" w:hAnsi="Times New Roman" w:cs="Times New Roman"/>
      <w:szCs w:val="24"/>
    </w:rPr>
  </w:style>
  <w:style w:type="paragraph" w:styleId="35">
    <w:name w:val="Body Text 3"/>
    <w:basedOn w:val="a3"/>
    <w:link w:val="3Char2"/>
    <w:rsid w:val="00F81FC4"/>
    <w:rPr>
      <w:rFonts w:ascii="宋体"/>
      <w:sz w:val="24"/>
      <w:szCs w:val="20"/>
    </w:rPr>
  </w:style>
  <w:style w:type="character" w:customStyle="1" w:styleId="3Char2">
    <w:name w:val="正文文本 3 Char"/>
    <w:basedOn w:val="a4"/>
    <w:link w:val="35"/>
    <w:rsid w:val="00F81FC4"/>
    <w:rPr>
      <w:rFonts w:ascii="宋体" w:eastAsia="宋体" w:hAnsi="Calibri" w:cs="Times New Roman"/>
      <w:sz w:val="24"/>
      <w:szCs w:val="20"/>
    </w:rPr>
  </w:style>
  <w:style w:type="paragraph" w:styleId="17">
    <w:name w:val="index 1"/>
    <w:basedOn w:val="a3"/>
    <w:next w:val="a3"/>
    <w:autoRedefine/>
    <w:unhideWhenUsed/>
    <w:rsid w:val="00F81FC4"/>
  </w:style>
  <w:style w:type="paragraph" w:styleId="aff6">
    <w:name w:val="index heading"/>
    <w:basedOn w:val="a3"/>
    <w:next w:val="17"/>
    <w:rsid w:val="00F81FC4"/>
    <w:rPr>
      <w:szCs w:val="20"/>
    </w:rPr>
  </w:style>
  <w:style w:type="paragraph" w:styleId="aff7">
    <w:name w:val="footnote text"/>
    <w:basedOn w:val="a3"/>
    <w:link w:val="Charf"/>
    <w:rsid w:val="00F81FC4"/>
    <w:rPr>
      <w:sz w:val="20"/>
      <w:szCs w:val="20"/>
    </w:rPr>
  </w:style>
  <w:style w:type="character" w:customStyle="1" w:styleId="Charf">
    <w:name w:val="脚注文本 Char"/>
    <w:basedOn w:val="a4"/>
    <w:link w:val="aff7"/>
    <w:rsid w:val="00F81FC4"/>
    <w:rPr>
      <w:rFonts w:ascii="Calibri" w:eastAsia="宋体" w:hAnsi="Calibri" w:cs="Times New Roman"/>
      <w:sz w:val="20"/>
      <w:szCs w:val="20"/>
    </w:rPr>
  </w:style>
  <w:style w:type="paragraph" w:styleId="aff8">
    <w:name w:val="table of figures"/>
    <w:basedOn w:val="a3"/>
    <w:next w:val="a3"/>
    <w:rsid w:val="00F81FC4"/>
    <w:pPr>
      <w:ind w:leftChars="200" w:left="200" w:hangingChars="200" w:hanging="200"/>
    </w:pPr>
  </w:style>
  <w:style w:type="paragraph" w:styleId="aff9">
    <w:name w:val="Body Text First Indent"/>
    <w:basedOn w:val="af7"/>
    <w:link w:val="Charf0"/>
    <w:rsid w:val="00F81FC4"/>
    <w:pPr>
      <w:adjustRightInd/>
      <w:spacing w:after="120" w:line="240" w:lineRule="auto"/>
      <w:ind w:right="0" w:firstLineChars="100" w:firstLine="420"/>
      <w:textAlignment w:val="auto"/>
    </w:pPr>
    <w:rPr>
      <w:rFonts w:ascii="ˎ̥" w:hAnsi="ˎ̥"/>
      <w:color w:val="51585D"/>
      <w:kern w:val="2"/>
      <w:sz w:val="21"/>
      <w:szCs w:val="24"/>
    </w:rPr>
  </w:style>
  <w:style w:type="character" w:customStyle="1" w:styleId="Charf0">
    <w:name w:val="正文首行缩进 Char"/>
    <w:basedOn w:val="Char9"/>
    <w:link w:val="aff9"/>
    <w:rsid w:val="00F81FC4"/>
    <w:rPr>
      <w:rFonts w:ascii="ˎ̥" w:eastAsia="宋体" w:hAnsi="ˎ̥" w:cs="Times New Roman"/>
      <w:color w:val="51585D"/>
      <w:kern w:val="0"/>
      <w:sz w:val="24"/>
      <w:szCs w:val="24"/>
    </w:rPr>
  </w:style>
  <w:style w:type="character" w:styleId="affa">
    <w:name w:val="Emphasis"/>
    <w:qFormat/>
    <w:rsid w:val="00F81FC4"/>
    <w:rPr>
      <w:i w:val="0"/>
    </w:rPr>
  </w:style>
  <w:style w:type="character" w:styleId="HTML">
    <w:name w:val="HTML Definition"/>
    <w:rsid w:val="00F81FC4"/>
    <w:rPr>
      <w:i w:val="0"/>
    </w:rPr>
  </w:style>
  <w:style w:type="character" w:styleId="HTML0">
    <w:name w:val="HTML Variable"/>
    <w:rsid w:val="00F81FC4"/>
    <w:rPr>
      <w:i w:val="0"/>
    </w:rPr>
  </w:style>
  <w:style w:type="character" w:styleId="HTML1">
    <w:name w:val="HTML Code"/>
    <w:rsid w:val="00F81FC4"/>
    <w:rPr>
      <w:rFonts w:ascii="PingFang SC" w:eastAsia="PingFang SC" w:hAnsi="PingFang SC" w:cs="PingFang SC" w:hint="eastAsia"/>
      <w:sz w:val="20"/>
    </w:rPr>
  </w:style>
  <w:style w:type="character" w:styleId="HTML2">
    <w:name w:val="HTML Cite"/>
    <w:rsid w:val="00F81FC4"/>
    <w:rPr>
      <w:i w:val="0"/>
    </w:rPr>
  </w:style>
  <w:style w:type="character" w:styleId="affb">
    <w:name w:val="footnote reference"/>
    <w:rsid w:val="00F81FC4"/>
    <w:rPr>
      <w:vertAlign w:val="superscript"/>
    </w:rPr>
  </w:style>
  <w:style w:type="character" w:styleId="HTML3">
    <w:name w:val="HTML Keyboard"/>
    <w:rsid w:val="00F81FC4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rsid w:val="00F81FC4"/>
    <w:rPr>
      <w:rFonts w:ascii="PingFang SC" w:eastAsia="PingFang SC" w:hAnsi="PingFang SC" w:cs="PingFang SC" w:hint="default"/>
    </w:rPr>
  </w:style>
  <w:style w:type="character" w:customStyle="1" w:styleId="CharChar8">
    <w:name w:val="Char Char8"/>
    <w:rsid w:val="00F81FC4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over">
    <w:name w:val="hover"/>
    <w:rsid w:val="00F81FC4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CharChar7">
    <w:name w:val="Char Char7"/>
    <w:rsid w:val="00F81FC4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over12">
    <w:name w:val="hover12"/>
    <w:rsid w:val="00F81FC4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rsid w:val="00F81FC4"/>
    <w:rPr>
      <w:b/>
      <w:bCs/>
      <w:sz w:val="32"/>
      <w:szCs w:val="32"/>
    </w:rPr>
  </w:style>
  <w:style w:type="character" w:customStyle="1" w:styleId="fontborder">
    <w:name w:val="fontborder"/>
    <w:rsid w:val="00F81FC4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rsid w:val="00F81FC4"/>
    <w:rPr>
      <w:bdr w:val="single" w:sz="6" w:space="0" w:color="BDEBB0"/>
      <w:shd w:val="clear" w:color="auto" w:fill="F5FFF1"/>
    </w:rPr>
  </w:style>
  <w:style w:type="character" w:customStyle="1" w:styleId="legend">
    <w:name w:val="legend"/>
    <w:rsid w:val="00F81FC4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rsid w:val="00F81FC4"/>
    <w:rPr>
      <w:vanish/>
    </w:rPr>
  </w:style>
  <w:style w:type="character" w:customStyle="1" w:styleId="wuidatespan">
    <w:name w:val="wuidatespan"/>
    <w:rsid w:val="00F81FC4"/>
  </w:style>
  <w:style w:type="character" w:customStyle="1" w:styleId="answer-title12">
    <w:name w:val="answer-title12"/>
    <w:rsid w:val="00F81FC4"/>
  </w:style>
  <w:style w:type="character" w:customStyle="1" w:styleId="s41">
    <w:name w:val="s41"/>
    <w:qFormat/>
    <w:rsid w:val="00F81FC4"/>
  </w:style>
  <w:style w:type="character" w:customStyle="1" w:styleId="num">
    <w:name w:val="num"/>
    <w:rsid w:val="00F81FC4"/>
    <w:rPr>
      <w:b/>
      <w:color w:val="FF7800"/>
    </w:rPr>
  </w:style>
  <w:style w:type="character" w:customStyle="1" w:styleId="fontstrikethrough">
    <w:name w:val="fontstrikethrough"/>
    <w:rsid w:val="00F81FC4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edui-unclickable">
    <w:name w:val="edui-unclickable"/>
    <w:rsid w:val="00F81FC4"/>
    <w:rPr>
      <w:color w:val="808080"/>
    </w:rPr>
  </w:style>
  <w:style w:type="character" w:customStyle="1" w:styleId="apple-converted-space">
    <w:name w:val="apple-converted-space"/>
    <w:rsid w:val="00F81FC4"/>
  </w:style>
  <w:style w:type="character" w:customStyle="1" w:styleId="href">
    <w:name w:val="href"/>
    <w:rsid w:val="00F81FC4"/>
    <w:rPr>
      <w:color w:val="0000FF"/>
      <w:u w:val="single"/>
    </w:rPr>
  </w:style>
  <w:style w:type="character" w:customStyle="1" w:styleId="mc30">
    <w:name w:val="mc_3_0"/>
    <w:rsid w:val="00F81FC4"/>
  </w:style>
  <w:style w:type="character" w:customStyle="1" w:styleId="edui-clickable2">
    <w:name w:val="edui-clickable2"/>
    <w:rsid w:val="00F81FC4"/>
    <w:rPr>
      <w:color w:val="0000FF"/>
      <w:u w:val="single"/>
    </w:rPr>
  </w:style>
  <w:style w:type="character" w:customStyle="1" w:styleId="a00">
    <w:name w:val="a0"/>
    <w:rsid w:val="00F81FC4"/>
  </w:style>
  <w:style w:type="character" w:customStyle="1" w:styleId="curr">
    <w:name w:val="curr"/>
    <w:rsid w:val="00F81FC4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paragraph" w:customStyle="1" w:styleId="p5">
    <w:name w:val="p5"/>
    <w:basedOn w:val="a3"/>
    <w:rsid w:val="00F81FC4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F81FC4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F81FC4"/>
    <w:pPr>
      <w:spacing w:before="260" w:after="260" w:line="415" w:lineRule="auto"/>
    </w:pPr>
    <w:rPr>
      <w:rFonts w:eastAsia="Arial"/>
      <w:kern w:val="2"/>
    </w:rPr>
  </w:style>
  <w:style w:type="paragraph" w:customStyle="1" w:styleId="affc">
    <w:name w:val="图"/>
    <w:basedOn w:val="a3"/>
    <w:rsid w:val="00F81FC4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F81FC4"/>
    <w:pPr>
      <w:ind w:firstLineChars="200" w:firstLine="420"/>
    </w:pPr>
  </w:style>
  <w:style w:type="paragraph" w:customStyle="1" w:styleId="affd">
    <w:name w:val="表格文字"/>
    <w:basedOn w:val="a3"/>
    <w:rsid w:val="00F81FC4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rsid w:val="00F81FC4"/>
  </w:style>
  <w:style w:type="paragraph" w:customStyle="1" w:styleId="27">
    <w:name w:val="样式2"/>
    <w:basedOn w:val="3"/>
    <w:rsid w:val="00F81FC4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rsid w:val="00F81FC4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F81FC4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e">
    <w:name w:val="表格"/>
    <w:basedOn w:val="a3"/>
    <w:rsid w:val="00F81FC4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1">
    <w:name w:val="Char"/>
    <w:basedOn w:val="a3"/>
    <w:rsid w:val="00F81FC4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F81FC4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rsid w:val="00F81F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rsid w:val="00F81FC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F81FC4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F81FC4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f">
    <w:name w:val="段落文字"/>
    <w:basedOn w:val="a3"/>
    <w:rsid w:val="00F81FC4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F81FC4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  <w:style w:type="paragraph" w:customStyle="1" w:styleId="font5">
    <w:name w:val="font5"/>
    <w:basedOn w:val="a3"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3"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3"/>
    <w:rsid w:val="00F81FC4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4"/>
      <w:szCs w:val="14"/>
    </w:rPr>
  </w:style>
  <w:style w:type="paragraph" w:customStyle="1" w:styleId="font8">
    <w:name w:val="font8"/>
    <w:basedOn w:val="a3"/>
    <w:rsid w:val="00F81FC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3"/>
    <w:rsid w:val="00F81FC4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18"/>
      <w:szCs w:val="18"/>
    </w:rPr>
  </w:style>
  <w:style w:type="paragraph" w:customStyle="1" w:styleId="font10">
    <w:name w:val="font10"/>
    <w:basedOn w:val="a3"/>
    <w:rsid w:val="00F81FC4"/>
    <w:pPr>
      <w:widowControl/>
      <w:spacing w:before="100" w:beforeAutospacing="1" w:after="100" w:afterAutospacing="1"/>
      <w:jc w:val="left"/>
    </w:pPr>
    <w:rPr>
      <w:rFonts w:cs="宋体"/>
      <w:color w:val="FF0000"/>
      <w:kern w:val="0"/>
      <w:sz w:val="18"/>
      <w:szCs w:val="18"/>
    </w:rPr>
  </w:style>
  <w:style w:type="paragraph" w:customStyle="1" w:styleId="xl65">
    <w:name w:val="xl6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0">
    <w:name w:val="xl70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kern w:val="0"/>
      <w:sz w:val="18"/>
      <w:szCs w:val="18"/>
    </w:rPr>
  </w:style>
  <w:style w:type="paragraph" w:customStyle="1" w:styleId="xl71">
    <w:name w:val="xl71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color w:val="000000"/>
      <w:kern w:val="0"/>
      <w:sz w:val="18"/>
      <w:szCs w:val="18"/>
    </w:rPr>
  </w:style>
  <w:style w:type="paragraph" w:customStyle="1" w:styleId="xl73">
    <w:name w:val="xl73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75">
    <w:name w:val="xl7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color w:val="FF0000"/>
      <w:kern w:val="0"/>
      <w:sz w:val="18"/>
      <w:szCs w:val="18"/>
    </w:rPr>
  </w:style>
  <w:style w:type="paragraph" w:customStyle="1" w:styleId="xl76">
    <w:name w:val="xl76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77">
    <w:name w:val="xl77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78">
    <w:name w:val="xl78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9">
    <w:name w:val="xl79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0">
    <w:name w:val="xl80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1">
    <w:name w:val="xl81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86">
    <w:name w:val="xl86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FF0000"/>
      <w:kern w:val="0"/>
      <w:sz w:val="18"/>
      <w:szCs w:val="18"/>
    </w:rPr>
  </w:style>
  <w:style w:type="paragraph" w:customStyle="1" w:styleId="xl87">
    <w:name w:val="xl87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新宋体" w:eastAsia="新宋体" w:hAnsi="新宋体" w:cs="宋体"/>
      <w:color w:val="FF0000"/>
      <w:kern w:val="0"/>
      <w:sz w:val="18"/>
      <w:szCs w:val="18"/>
    </w:rPr>
  </w:style>
  <w:style w:type="paragraph" w:customStyle="1" w:styleId="xl88">
    <w:name w:val="xl88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89">
    <w:name w:val="xl89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94">
    <w:name w:val="xl94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95">
    <w:name w:val="xl9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a3"/>
    <w:rsid w:val="00F81FC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3"/>
    <w:rsid w:val="00F81F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3"/>
    <w:rsid w:val="00F81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1">
    <w:name w:val="xl101"/>
    <w:basedOn w:val="a3"/>
    <w:rsid w:val="00F81F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2">
    <w:name w:val="xl102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3">
    <w:name w:val="xl103"/>
    <w:basedOn w:val="a3"/>
    <w:rsid w:val="00F81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4">
    <w:name w:val="xl104"/>
    <w:basedOn w:val="a3"/>
    <w:rsid w:val="00F81F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5">
    <w:name w:val="xl105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6">
    <w:name w:val="xl106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FF0000"/>
      <w:kern w:val="0"/>
      <w:sz w:val="20"/>
      <w:szCs w:val="20"/>
    </w:rPr>
  </w:style>
  <w:style w:type="paragraph" w:customStyle="1" w:styleId="xl107">
    <w:name w:val="xl107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8">
    <w:name w:val="xl108"/>
    <w:basedOn w:val="a3"/>
    <w:rsid w:val="00F81F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9">
    <w:name w:val="xl109"/>
    <w:basedOn w:val="a3"/>
    <w:rsid w:val="00F81F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FF0000"/>
      <w:kern w:val="0"/>
      <w:sz w:val="18"/>
      <w:szCs w:val="18"/>
    </w:rPr>
  </w:style>
  <w:style w:type="paragraph" w:customStyle="1" w:styleId="xl110">
    <w:name w:val="xl110"/>
    <w:basedOn w:val="a3"/>
    <w:rsid w:val="00F81F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3"/>
    <w:rsid w:val="00F81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3"/>
    <w:rsid w:val="00F81F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3"/>
    <w:rsid w:val="00F81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14">
    <w:name w:val="xl114"/>
    <w:basedOn w:val="a3"/>
    <w:rsid w:val="00F81F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5">
    <w:name w:val="xl115"/>
    <w:basedOn w:val="a3"/>
    <w:rsid w:val="00F81FC4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6">
    <w:name w:val="xl116"/>
    <w:basedOn w:val="a3"/>
    <w:rsid w:val="00F81F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7">
    <w:name w:val="xl117"/>
    <w:basedOn w:val="a3"/>
    <w:rsid w:val="00F81FC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18">
    <w:name w:val="xl118"/>
    <w:basedOn w:val="a3"/>
    <w:rsid w:val="00F81F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2023-05-16T03:26:00Z</dcterms:created>
  <dcterms:modified xsi:type="dcterms:W3CDTF">2023-05-16T03:27:00Z</dcterms:modified>
</cp:coreProperties>
</file>